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8DE8E" w14:textId="66544D2F" w:rsidR="002771A6" w:rsidRDefault="0009754B" w:rsidP="00286C81">
      <w:pPr>
        <w:pStyle w:val="Ttol1"/>
        <w:spacing w:line="360" w:lineRule="auto"/>
        <w:ind w:left="98"/>
      </w:pPr>
      <w:r>
        <w:t>1. Bases de la convocatòria</w:t>
      </w:r>
    </w:p>
    <w:p w14:paraId="122ED48A" w14:textId="22D91091" w:rsidR="002771A6" w:rsidRPr="00757309" w:rsidRDefault="00360760" w:rsidP="00E77CE2">
      <w:pPr>
        <w:spacing w:after="240" w:line="360" w:lineRule="auto"/>
        <w:ind w:left="98" w:right="101"/>
        <w:rPr>
          <w:color w:val="auto"/>
        </w:rPr>
      </w:pPr>
      <w:r>
        <w:rPr>
          <w:color w:val="auto"/>
        </w:rPr>
        <w:t>El Col·legi Oficial d’</w:t>
      </w:r>
      <w:r w:rsidR="00221B4D">
        <w:rPr>
          <w:color w:val="auto"/>
        </w:rPr>
        <w:t>I</w:t>
      </w:r>
      <w:r>
        <w:rPr>
          <w:color w:val="auto"/>
        </w:rPr>
        <w:t xml:space="preserve">nfermeres i Infermers de Barcelona </w:t>
      </w:r>
      <w:r w:rsidR="0009754B" w:rsidRPr="00757309">
        <w:rPr>
          <w:color w:val="auto"/>
        </w:rPr>
        <w:t>(</w:t>
      </w:r>
      <w:r>
        <w:rPr>
          <w:color w:val="auto"/>
        </w:rPr>
        <w:t>COIB</w:t>
      </w:r>
      <w:r w:rsidR="0009754B" w:rsidRPr="00757309">
        <w:rPr>
          <w:color w:val="auto"/>
        </w:rPr>
        <w:t>) promou la investigació infermera</w:t>
      </w:r>
      <w:r w:rsidR="00AC6208">
        <w:rPr>
          <w:color w:val="auto"/>
        </w:rPr>
        <w:t>,</w:t>
      </w:r>
      <w:r w:rsidR="0009754B" w:rsidRPr="00757309">
        <w:rPr>
          <w:color w:val="auto"/>
        </w:rPr>
        <w:t xml:space="preserve"> en els diversos àmbits on es desenvolupa</w:t>
      </w:r>
      <w:r w:rsidR="00AC6208">
        <w:rPr>
          <w:color w:val="auto"/>
        </w:rPr>
        <w:t>,</w:t>
      </w:r>
      <w:r w:rsidR="0009754B" w:rsidRPr="00757309">
        <w:rPr>
          <w:color w:val="auto"/>
        </w:rPr>
        <w:t xml:space="preserve"> mitjançant el seu programa d’Ajudes a la Recerca Infermera. D’aquesta manera </w:t>
      </w:r>
      <w:r>
        <w:rPr>
          <w:color w:val="auto"/>
        </w:rPr>
        <w:t>el COIB</w:t>
      </w:r>
      <w:r w:rsidR="0009754B" w:rsidRPr="00757309">
        <w:rPr>
          <w:color w:val="auto"/>
        </w:rPr>
        <w:t xml:space="preserve"> col·labora en potenciar l’augment de la qualitat i la quantitat d’estudis de recerca infermera que fonamentin les cures basades en l’evidència. Per aquest motiu, obre la present Convocatòria d’Ajudes a la Recerca Infermera. </w:t>
      </w:r>
    </w:p>
    <w:p w14:paraId="64E18381" w14:textId="51C6D2A0" w:rsidR="00604FA3" w:rsidRPr="00015541" w:rsidRDefault="0009754B" w:rsidP="00604FA3">
      <w:pPr>
        <w:spacing w:after="0" w:line="360" w:lineRule="auto"/>
        <w:ind w:left="102" w:right="102" w:hanging="11"/>
        <w:rPr>
          <w:color w:val="auto"/>
        </w:rPr>
      </w:pPr>
      <w:r w:rsidRPr="00DE042A">
        <w:rPr>
          <w:color w:val="auto"/>
        </w:rPr>
        <w:t xml:space="preserve">Aquesta iniciativa d’ajudes està dotada d’un pressupost total </w:t>
      </w:r>
      <w:r w:rsidRPr="00026EE6">
        <w:rPr>
          <w:color w:val="auto"/>
        </w:rPr>
        <w:t xml:space="preserve">de </w:t>
      </w:r>
      <w:r w:rsidR="00D2729E" w:rsidRPr="00026EE6">
        <w:rPr>
          <w:b/>
          <w:color w:val="auto"/>
        </w:rPr>
        <w:t>6</w:t>
      </w:r>
      <w:r w:rsidR="00026EE6" w:rsidRPr="00026EE6">
        <w:rPr>
          <w:b/>
          <w:color w:val="auto"/>
        </w:rPr>
        <w:t>5</w:t>
      </w:r>
      <w:r w:rsidRPr="00026EE6">
        <w:rPr>
          <w:b/>
          <w:color w:val="auto"/>
        </w:rPr>
        <w:t>.000</w:t>
      </w:r>
      <w:r w:rsidR="00221B4D">
        <w:rPr>
          <w:b/>
          <w:color w:val="auto"/>
        </w:rPr>
        <w:t xml:space="preserve"> </w:t>
      </w:r>
      <w:r w:rsidRPr="00026EE6">
        <w:rPr>
          <w:b/>
          <w:color w:val="auto"/>
        </w:rPr>
        <w:t>€</w:t>
      </w:r>
      <w:r w:rsidR="00015541">
        <w:rPr>
          <w:color w:val="auto"/>
        </w:rPr>
        <w:t xml:space="preserve"> pel període </w:t>
      </w:r>
      <w:r w:rsidRPr="00015541">
        <w:rPr>
          <w:color w:val="auto"/>
        </w:rPr>
        <w:t>202</w:t>
      </w:r>
      <w:r w:rsidR="00D17F05" w:rsidRPr="00015541">
        <w:rPr>
          <w:color w:val="auto"/>
        </w:rPr>
        <w:t>5</w:t>
      </w:r>
      <w:r w:rsidR="0054239D">
        <w:rPr>
          <w:color w:val="auto"/>
        </w:rPr>
        <w:t xml:space="preserve">, </w:t>
      </w:r>
      <w:r w:rsidR="0054239D" w:rsidRPr="00015541">
        <w:rPr>
          <w:color w:val="auto"/>
        </w:rPr>
        <w:t>r</w:t>
      </w:r>
      <w:r w:rsidR="00604FA3" w:rsidRPr="00015541">
        <w:rPr>
          <w:color w:val="auto"/>
        </w:rPr>
        <w:t>eparti</w:t>
      </w:r>
      <w:r w:rsidR="001E0F6F">
        <w:rPr>
          <w:color w:val="auto"/>
        </w:rPr>
        <w:t>t</w:t>
      </w:r>
      <w:r w:rsidR="00604FA3" w:rsidRPr="00015541">
        <w:rPr>
          <w:color w:val="auto"/>
        </w:rPr>
        <w:t xml:space="preserve"> en tres modalitats:</w:t>
      </w:r>
      <w:r w:rsidR="00015541" w:rsidRPr="00015541">
        <w:rPr>
          <w:color w:val="auto"/>
        </w:rPr>
        <w:t xml:space="preserve"> </w:t>
      </w:r>
    </w:p>
    <w:p w14:paraId="61BCF2F8" w14:textId="4218A57F" w:rsidR="00604FA3" w:rsidRPr="00015541" w:rsidRDefault="00015541" w:rsidP="00604FA3">
      <w:pPr>
        <w:pStyle w:val="Pargrafdellista"/>
        <w:numPr>
          <w:ilvl w:val="0"/>
          <w:numId w:val="24"/>
        </w:numPr>
        <w:spacing w:after="0" w:line="360" w:lineRule="auto"/>
        <w:ind w:right="102"/>
        <w:rPr>
          <w:color w:val="auto"/>
        </w:rPr>
      </w:pPr>
      <w:r>
        <w:rPr>
          <w:color w:val="auto"/>
        </w:rPr>
        <w:t xml:space="preserve">Investigadores </w:t>
      </w:r>
      <w:r w:rsidR="00604FA3" w:rsidRPr="00015541">
        <w:rPr>
          <w:color w:val="auto"/>
        </w:rPr>
        <w:t>emergents</w:t>
      </w:r>
      <w:r w:rsidR="007630CE" w:rsidRPr="00015541">
        <w:rPr>
          <w:color w:val="auto"/>
        </w:rPr>
        <w:t xml:space="preserve"> (</w:t>
      </w:r>
      <w:r w:rsidR="003E4C8B" w:rsidRPr="00015541">
        <w:rPr>
          <w:color w:val="auto"/>
        </w:rPr>
        <w:t xml:space="preserve">infermera </w:t>
      </w:r>
      <w:r w:rsidR="007630CE" w:rsidRPr="00015541">
        <w:rPr>
          <w:color w:val="auto"/>
        </w:rPr>
        <w:t>assistencial no doctora</w:t>
      </w:r>
      <w:r w:rsidR="006540DF">
        <w:rPr>
          <w:color w:val="auto"/>
        </w:rPr>
        <w:t>des</w:t>
      </w:r>
      <w:r w:rsidR="007630CE" w:rsidRPr="00015541">
        <w:rPr>
          <w:color w:val="auto"/>
        </w:rPr>
        <w:t xml:space="preserve">) amb </w:t>
      </w:r>
      <w:r w:rsidR="00CF1A0F" w:rsidRPr="00015541">
        <w:rPr>
          <w:color w:val="auto"/>
        </w:rPr>
        <w:t>un pressupost de 25.000</w:t>
      </w:r>
      <w:r w:rsidR="00221B4D">
        <w:rPr>
          <w:color w:val="auto"/>
        </w:rPr>
        <w:t xml:space="preserve"> </w:t>
      </w:r>
      <w:r w:rsidR="00CF1A0F" w:rsidRPr="00015541">
        <w:rPr>
          <w:color w:val="auto"/>
        </w:rPr>
        <w:t>€ i una</w:t>
      </w:r>
      <w:r w:rsidR="007630CE" w:rsidRPr="00015541">
        <w:rPr>
          <w:color w:val="auto"/>
        </w:rPr>
        <w:t xml:space="preserve"> dotació</w:t>
      </w:r>
      <w:r w:rsidR="00CF1A0F" w:rsidRPr="00015541">
        <w:rPr>
          <w:color w:val="auto"/>
        </w:rPr>
        <w:t xml:space="preserve"> màxima de </w:t>
      </w:r>
      <w:r w:rsidR="007630CE" w:rsidRPr="00015541">
        <w:rPr>
          <w:color w:val="auto"/>
        </w:rPr>
        <w:t>4.000</w:t>
      </w:r>
      <w:r w:rsidR="00221B4D">
        <w:rPr>
          <w:color w:val="auto"/>
        </w:rPr>
        <w:t xml:space="preserve"> </w:t>
      </w:r>
      <w:r w:rsidR="007630CE" w:rsidRPr="00015541">
        <w:rPr>
          <w:color w:val="auto"/>
        </w:rPr>
        <w:t>€ per premi.</w:t>
      </w:r>
    </w:p>
    <w:p w14:paraId="18E9C1CD" w14:textId="4691D539" w:rsidR="00CF1A0F" w:rsidRPr="00015541" w:rsidRDefault="00604FA3" w:rsidP="00CF1A0F">
      <w:pPr>
        <w:pStyle w:val="Pargrafdellista"/>
        <w:numPr>
          <w:ilvl w:val="0"/>
          <w:numId w:val="24"/>
        </w:numPr>
        <w:spacing w:after="0" w:line="360" w:lineRule="auto"/>
        <w:ind w:right="102"/>
        <w:rPr>
          <w:color w:val="auto"/>
        </w:rPr>
      </w:pPr>
      <w:r w:rsidRPr="00015541">
        <w:rPr>
          <w:color w:val="auto"/>
        </w:rPr>
        <w:t>Investigadores no consolidades</w:t>
      </w:r>
      <w:r w:rsidR="007630CE" w:rsidRPr="00015541">
        <w:rPr>
          <w:color w:val="auto"/>
        </w:rPr>
        <w:t xml:space="preserve"> (doctora</w:t>
      </w:r>
      <w:r w:rsidR="003E4C8B" w:rsidRPr="00015541">
        <w:rPr>
          <w:color w:val="auto"/>
        </w:rPr>
        <w:t xml:space="preserve"> amb menys de </w:t>
      </w:r>
      <w:r w:rsidR="00FF3FDE" w:rsidRPr="00015541">
        <w:rPr>
          <w:color w:val="auto"/>
        </w:rPr>
        <w:t xml:space="preserve">cinc </w:t>
      </w:r>
      <w:r w:rsidR="007630CE" w:rsidRPr="00015541">
        <w:rPr>
          <w:color w:val="auto"/>
        </w:rPr>
        <w:t xml:space="preserve">anys des de la defensa de la tesi) </w:t>
      </w:r>
      <w:r w:rsidR="00CF1A0F" w:rsidRPr="00015541">
        <w:rPr>
          <w:color w:val="auto"/>
        </w:rPr>
        <w:t>amb un pressupost de 20.00</w:t>
      </w:r>
      <w:r w:rsidR="0057379B">
        <w:rPr>
          <w:color w:val="auto"/>
        </w:rPr>
        <w:t>0€ i una dotació màxima de 5</w:t>
      </w:r>
      <w:r w:rsidR="00CF1A0F" w:rsidRPr="00015541">
        <w:rPr>
          <w:color w:val="auto"/>
        </w:rPr>
        <w:t>.000</w:t>
      </w:r>
      <w:r w:rsidR="00221B4D">
        <w:rPr>
          <w:color w:val="auto"/>
        </w:rPr>
        <w:t xml:space="preserve"> </w:t>
      </w:r>
      <w:r w:rsidR="00CF1A0F" w:rsidRPr="00015541">
        <w:rPr>
          <w:color w:val="auto"/>
        </w:rPr>
        <w:t>€ per premi.</w:t>
      </w:r>
    </w:p>
    <w:p w14:paraId="1EBCD2A2" w14:textId="63ADCE9C" w:rsidR="007630CE" w:rsidRPr="00015541" w:rsidRDefault="00604FA3" w:rsidP="001A72F7">
      <w:pPr>
        <w:pStyle w:val="Pargrafdellista"/>
        <w:numPr>
          <w:ilvl w:val="0"/>
          <w:numId w:val="24"/>
        </w:numPr>
        <w:spacing w:after="0" w:line="360" w:lineRule="auto"/>
        <w:ind w:right="102"/>
        <w:rPr>
          <w:color w:val="auto"/>
        </w:rPr>
      </w:pPr>
      <w:r w:rsidRPr="00015541">
        <w:rPr>
          <w:color w:val="auto"/>
        </w:rPr>
        <w:t xml:space="preserve">Investigadores </w:t>
      </w:r>
      <w:r w:rsidR="006540DF">
        <w:rPr>
          <w:color w:val="auto"/>
        </w:rPr>
        <w:t>sènior</w:t>
      </w:r>
      <w:r w:rsidRPr="00015541">
        <w:rPr>
          <w:color w:val="auto"/>
        </w:rPr>
        <w:t xml:space="preserve"> </w:t>
      </w:r>
      <w:r w:rsidR="007630CE" w:rsidRPr="00015541">
        <w:rPr>
          <w:color w:val="auto"/>
        </w:rPr>
        <w:t>(</w:t>
      </w:r>
      <w:r w:rsidR="003E4C8B" w:rsidRPr="00015541">
        <w:rPr>
          <w:color w:val="auto"/>
        </w:rPr>
        <w:t xml:space="preserve">infermera </w:t>
      </w:r>
      <w:r w:rsidR="007630CE" w:rsidRPr="00015541">
        <w:rPr>
          <w:color w:val="auto"/>
        </w:rPr>
        <w:t xml:space="preserve">doctora </w:t>
      </w:r>
      <w:r w:rsidR="003E4C8B" w:rsidRPr="00015541">
        <w:rPr>
          <w:color w:val="auto"/>
        </w:rPr>
        <w:t xml:space="preserve">amb </w:t>
      </w:r>
      <w:r w:rsidR="00FF3FDE" w:rsidRPr="00015541">
        <w:rPr>
          <w:color w:val="auto"/>
        </w:rPr>
        <w:t>cinc</w:t>
      </w:r>
      <w:r w:rsidR="007630CE" w:rsidRPr="00015541">
        <w:rPr>
          <w:color w:val="auto"/>
        </w:rPr>
        <w:t xml:space="preserve"> anys</w:t>
      </w:r>
      <w:r w:rsidR="003E4C8B" w:rsidRPr="00015541">
        <w:rPr>
          <w:color w:val="auto"/>
        </w:rPr>
        <w:t xml:space="preserve"> o més </w:t>
      </w:r>
      <w:r w:rsidR="007630CE" w:rsidRPr="00015541">
        <w:rPr>
          <w:color w:val="auto"/>
        </w:rPr>
        <w:t xml:space="preserve">des de la defensa de la tesi) </w:t>
      </w:r>
      <w:r w:rsidR="00CF1A0F" w:rsidRPr="00015541">
        <w:rPr>
          <w:color w:val="auto"/>
        </w:rPr>
        <w:t xml:space="preserve">amb un pressupost de 20.000€ i una dotació màxima </w:t>
      </w:r>
      <w:r w:rsidR="007630CE" w:rsidRPr="00015541">
        <w:rPr>
          <w:color w:val="auto"/>
        </w:rPr>
        <w:t>de 5.000</w:t>
      </w:r>
      <w:r w:rsidR="00221B4D">
        <w:rPr>
          <w:color w:val="auto"/>
        </w:rPr>
        <w:t xml:space="preserve"> </w:t>
      </w:r>
      <w:r w:rsidR="007630CE" w:rsidRPr="00015541">
        <w:rPr>
          <w:color w:val="auto"/>
        </w:rPr>
        <w:t>€ per premi.</w:t>
      </w:r>
    </w:p>
    <w:p w14:paraId="733FFD52" w14:textId="555573A4" w:rsidR="002771A6" w:rsidRDefault="0009754B" w:rsidP="00286C81">
      <w:pPr>
        <w:pStyle w:val="Ttol1"/>
        <w:spacing w:line="360" w:lineRule="auto"/>
        <w:ind w:left="98"/>
      </w:pPr>
      <w:r>
        <w:t>2. Objectiu de la convocatòria</w:t>
      </w:r>
    </w:p>
    <w:p w14:paraId="78E61C36" w14:textId="2F03CB55" w:rsidR="002771A6" w:rsidRDefault="0009754B" w:rsidP="00286C81">
      <w:pPr>
        <w:spacing w:after="360" w:line="360" w:lineRule="auto"/>
        <w:ind w:left="102" w:hanging="11"/>
      </w:pPr>
      <w:r>
        <w:t>L’objectiu principal és potenciar l’increment qualitatiu i quantitatiu de la recerca infermera, donar ajuda econòmica per a la realització d’investigacions infermeres</w:t>
      </w:r>
      <w:r w:rsidR="003D582B">
        <w:rPr>
          <w:rStyle w:val="Refernciadenotaapeudepgina"/>
        </w:rPr>
        <w:footnoteReference w:id="1"/>
      </w:r>
      <w:r>
        <w:t xml:space="preserve"> i potenciar aquell</w:t>
      </w:r>
      <w:r w:rsidR="00757309">
        <w:t>e</w:t>
      </w:r>
      <w:r>
        <w:t>s</w:t>
      </w:r>
      <w:r w:rsidR="00757309">
        <w:t xml:space="preserve"> </w:t>
      </w:r>
      <w:r>
        <w:t xml:space="preserve">investigadores principals que debuten en la recerca. </w:t>
      </w:r>
    </w:p>
    <w:p w14:paraId="2ED53356" w14:textId="5353FA0C" w:rsidR="002771A6" w:rsidRDefault="0009754B" w:rsidP="00286C81">
      <w:pPr>
        <w:pStyle w:val="Ttol1"/>
        <w:spacing w:line="360" w:lineRule="auto"/>
        <w:ind w:left="98"/>
      </w:pPr>
      <w:r>
        <w:t>3. Prioritats</w:t>
      </w:r>
      <w:r w:rsidR="00015541">
        <w:t xml:space="preserve"> </w:t>
      </w:r>
    </w:p>
    <w:p w14:paraId="5651C7C0" w14:textId="76D7E59B" w:rsidR="00E61679" w:rsidRPr="00E61679" w:rsidRDefault="0009754B" w:rsidP="00E85FF6">
      <w:pPr>
        <w:spacing w:after="247" w:line="360" w:lineRule="auto"/>
        <w:ind w:right="13"/>
        <w:rPr>
          <w:color w:val="00B050"/>
        </w:rPr>
      </w:pPr>
      <w:r>
        <w:t>Aquest any</w:t>
      </w:r>
      <w:r w:rsidRPr="0054208A">
        <w:t>, les línies prioritàries de</w:t>
      </w:r>
      <w:r>
        <w:t xml:space="preserve"> recerca són les següents:</w:t>
      </w:r>
    </w:p>
    <w:p w14:paraId="79054F37" w14:textId="3502C719" w:rsidR="00E61679" w:rsidRPr="003E20AF" w:rsidRDefault="00DB7A6D" w:rsidP="003E20AF">
      <w:pPr>
        <w:pStyle w:val="Pargrafdellista"/>
        <w:numPr>
          <w:ilvl w:val="0"/>
          <w:numId w:val="26"/>
        </w:numPr>
        <w:spacing w:after="149" w:line="360" w:lineRule="auto"/>
        <w:ind w:right="13"/>
        <w:rPr>
          <w:color w:val="auto"/>
        </w:rPr>
      </w:pPr>
      <w:bookmarkStart w:id="1" w:name="_Hlk100075730"/>
      <w:r w:rsidRPr="003E20AF">
        <w:rPr>
          <w:color w:val="auto"/>
        </w:rPr>
        <w:t>I</w:t>
      </w:r>
      <w:r w:rsidR="0009754B" w:rsidRPr="003E20AF">
        <w:rPr>
          <w:color w:val="auto"/>
        </w:rPr>
        <w:t>ntervencions infermeres en la salut de les persones, la família o comunitat, especialment en situacions de:</w:t>
      </w:r>
    </w:p>
    <w:p w14:paraId="341B1BFC" w14:textId="2533B5A5" w:rsidR="002771A6" w:rsidRPr="00E85FF6" w:rsidRDefault="0009754B" w:rsidP="00663C7C">
      <w:pPr>
        <w:spacing w:after="0" w:line="360" w:lineRule="auto"/>
        <w:ind w:left="1134" w:right="13"/>
        <w:rPr>
          <w:color w:val="auto"/>
        </w:rPr>
      </w:pPr>
      <w:r w:rsidRPr="00E85FF6">
        <w:rPr>
          <w:color w:val="auto"/>
        </w:rPr>
        <w:t xml:space="preserve">− Dependència (associades o no a estils de vida o discapacitat psíquica </w:t>
      </w:r>
      <w:r w:rsidR="00221B4D">
        <w:rPr>
          <w:color w:val="auto"/>
        </w:rPr>
        <w:t>i</w:t>
      </w:r>
      <w:r w:rsidRPr="00E85FF6">
        <w:rPr>
          <w:color w:val="auto"/>
        </w:rPr>
        <w:t>/o física).</w:t>
      </w:r>
    </w:p>
    <w:p w14:paraId="0F0D663F" w14:textId="15ED0A5A" w:rsidR="002771A6" w:rsidRPr="00E85FF6" w:rsidRDefault="0009754B" w:rsidP="00663C7C">
      <w:pPr>
        <w:spacing w:after="0" w:line="360" w:lineRule="auto"/>
        <w:ind w:left="1134" w:right="13"/>
        <w:rPr>
          <w:color w:val="auto"/>
        </w:rPr>
      </w:pPr>
      <w:r w:rsidRPr="00E85FF6">
        <w:rPr>
          <w:color w:val="auto"/>
        </w:rPr>
        <w:lastRenderedPageBreak/>
        <w:t>− Violència de gènere</w:t>
      </w:r>
      <w:r w:rsidR="0057379B">
        <w:rPr>
          <w:color w:val="auto"/>
        </w:rPr>
        <w:t xml:space="preserve"> i protecció de la infància.</w:t>
      </w:r>
    </w:p>
    <w:p w14:paraId="5734AFEA" w14:textId="6A984C76" w:rsidR="003E20AF" w:rsidRDefault="00663C7C" w:rsidP="003E20AF">
      <w:pPr>
        <w:spacing w:after="0" w:line="360" w:lineRule="auto"/>
        <w:ind w:left="1134" w:right="13" w:firstLine="0"/>
        <w:rPr>
          <w:color w:val="auto"/>
        </w:rPr>
      </w:pPr>
      <w:r w:rsidRPr="00E85FF6">
        <w:rPr>
          <w:color w:val="auto"/>
        </w:rPr>
        <w:t xml:space="preserve">− Desigualtats socials i de gènere en salut. </w:t>
      </w:r>
    </w:p>
    <w:p w14:paraId="20A6C5F9" w14:textId="74113124" w:rsidR="003E20AF" w:rsidRDefault="0022194D" w:rsidP="003E20AF">
      <w:pPr>
        <w:pStyle w:val="Pargrafdellista"/>
        <w:numPr>
          <w:ilvl w:val="0"/>
          <w:numId w:val="26"/>
        </w:numPr>
        <w:spacing w:after="0" w:line="360" w:lineRule="auto"/>
        <w:ind w:right="13"/>
        <w:rPr>
          <w:color w:val="auto"/>
        </w:rPr>
      </w:pPr>
      <w:r w:rsidRPr="003E20AF">
        <w:rPr>
          <w:color w:val="auto"/>
        </w:rPr>
        <w:t>Estratègies d’apoderament a persones en situació d’envelliment, fragilitat i cronicitat.</w:t>
      </w:r>
      <w:bookmarkEnd w:id="1"/>
    </w:p>
    <w:p w14:paraId="52972564" w14:textId="0618B0E5" w:rsidR="00153AD1" w:rsidRPr="003E20AF" w:rsidRDefault="00153AD1" w:rsidP="00221B4D">
      <w:pPr>
        <w:pStyle w:val="Pargrafdellista"/>
        <w:numPr>
          <w:ilvl w:val="0"/>
          <w:numId w:val="26"/>
        </w:numPr>
        <w:spacing w:after="0" w:line="360" w:lineRule="auto"/>
        <w:ind w:left="708" w:right="13" w:hanging="502"/>
        <w:rPr>
          <w:color w:val="auto"/>
        </w:rPr>
      </w:pPr>
      <w:r>
        <w:rPr>
          <w:color w:val="auto"/>
        </w:rPr>
        <w:t xml:space="preserve">Experiències o vivències de les persones </w:t>
      </w:r>
      <w:r w:rsidR="00221B4D">
        <w:rPr>
          <w:color w:val="auto"/>
        </w:rPr>
        <w:t>amb</w:t>
      </w:r>
      <w:r>
        <w:rPr>
          <w:color w:val="auto"/>
        </w:rPr>
        <w:t xml:space="preserve"> relació a la situació de salut o a la pràctica assistencial. </w:t>
      </w:r>
    </w:p>
    <w:p w14:paraId="40BB0A41" w14:textId="07466C65" w:rsidR="00737D86" w:rsidRDefault="00737D86" w:rsidP="003E20AF">
      <w:pPr>
        <w:pStyle w:val="Pargrafdellista"/>
        <w:numPr>
          <w:ilvl w:val="0"/>
          <w:numId w:val="26"/>
        </w:numPr>
        <w:spacing w:after="149" w:line="360" w:lineRule="auto"/>
        <w:ind w:right="11"/>
        <w:rPr>
          <w:color w:val="auto"/>
        </w:rPr>
      </w:pPr>
      <w:r w:rsidRPr="003E20AF">
        <w:rPr>
          <w:color w:val="auto"/>
        </w:rPr>
        <w:t>Intervencions infermeres en salut planetària, pràctiques sostenibles en salut i reducció de l’impacte ambiental del sistema sanitari.</w:t>
      </w:r>
      <w:r w:rsidR="003F0F7C" w:rsidRPr="003E20AF">
        <w:rPr>
          <w:color w:val="auto"/>
        </w:rPr>
        <w:t xml:space="preserve"> </w:t>
      </w:r>
    </w:p>
    <w:p w14:paraId="33B91192" w14:textId="26DF2379" w:rsidR="00B50334" w:rsidRDefault="00B50334" w:rsidP="00B50334">
      <w:pPr>
        <w:pStyle w:val="Pargrafdellista"/>
        <w:numPr>
          <w:ilvl w:val="0"/>
          <w:numId w:val="26"/>
        </w:numPr>
        <w:spacing w:after="149" w:line="360" w:lineRule="auto"/>
        <w:ind w:right="11"/>
        <w:rPr>
          <w:color w:val="auto"/>
        </w:rPr>
      </w:pPr>
      <w:r w:rsidRPr="00B50334">
        <w:rPr>
          <w:color w:val="auto"/>
        </w:rPr>
        <w:t>Innovació i transformació digital en infermeria: desenvolupament, implementació i avaluació de tecnologies per a la millora de la pràctica assistencial</w:t>
      </w:r>
      <w:r>
        <w:rPr>
          <w:color w:val="auto"/>
        </w:rPr>
        <w:t>.</w:t>
      </w:r>
    </w:p>
    <w:p w14:paraId="2FBD8AF1" w14:textId="77777777" w:rsidR="00153AD1" w:rsidRDefault="00153AD1" w:rsidP="00153AD1">
      <w:pPr>
        <w:pStyle w:val="Pargrafdellista"/>
        <w:spacing w:after="149" w:line="360" w:lineRule="auto"/>
        <w:ind w:left="566" w:right="11" w:firstLine="0"/>
        <w:rPr>
          <w:color w:val="auto"/>
        </w:rPr>
      </w:pPr>
    </w:p>
    <w:p w14:paraId="6D6BC960" w14:textId="430D4B1E" w:rsidR="002771A6" w:rsidRPr="003E20AF" w:rsidRDefault="0009754B" w:rsidP="00E77CE2">
      <w:pPr>
        <w:pStyle w:val="Ttol1"/>
        <w:spacing w:line="360" w:lineRule="auto"/>
        <w:ind w:left="98"/>
        <w:rPr>
          <w:color w:val="auto"/>
        </w:rPr>
      </w:pPr>
      <w:r w:rsidRPr="003E20AF">
        <w:rPr>
          <w:color w:val="auto"/>
        </w:rPr>
        <w:t>4.</w:t>
      </w:r>
      <w:r w:rsidRPr="003E20AF">
        <w:rPr>
          <w:rFonts w:ascii="Arial" w:eastAsia="Arial" w:hAnsi="Arial" w:cs="Arial"/>
          <w:color w:val="auto"/>
        </w:rPr>
        <w:t xml:space="preserve"> </w:t>
      </w:r>
      <w:r w:rsidR="00656E17" w:rsidRPr="003E20AF">
        <w:rPr>
          <w:color w:val="auto"/>
        </w:rPr>
        <w:t xml:space="preserve">Metodologia </w:t>
      </w:r>
      <w:r w:rsidRPr="003E20AF">
        <w:rPr>
          <w:color w:val="auto"/>
        </w:rPr>
        <w:t xml:space="preserve">i duració dels projectes </w:t>
      </w:r>
    </w:p>
    <w:p w14:paraId="28007BD6" w14:textId="24B5C75B" w:rsidR="002771A6" w:rsidRDefault="0009754B" w:rsidP="003E20AF">
      <w:pPr>
        <w:spacing w:line="360" w:lineRule="auto"/>
        <w:ind w:right="89"/>
      </w:pPr>
      <w:r w:rsidRPr="003E20AF">
        <w:rPr>
          <w:color w:val="auto"/>
        </w:rPr>
        <w:t>Els estudis podran ser</w:t>
      </w:r>
      <w:r w:rsidR="00896623" w:rsidRPr="003E20AF">
        <w:rPr>
          <w:color w:val="auto"/>
        </w:rPr>
        <w:t xml:space="preserve"> de </w:t>
      </w:r>
      <w:r w:rsidR="00656E17" w:rsidRPr="003E20AF">
        <w:rPr>
          <w:color w:val="auto"/>
        </w:rPr>
        <w:t xml:space="preserve">metodologia </w:t>
      </w:r>
      <w:r w:rsidR="00896623" w:rsidRPr="003E20AF">
        <w:rPr>
          <w:color w:val="auto"/>
        </w:rPr>
        <w:t>qualitati</w:t>
      </w:r>
      <w:r w:rsidR="00656E17" w:rsidRPr="003E20AF">
        <w:rPr>
          <w:color w:val="auto"/>
        </w:rPr>
        <w:t>va</w:t>
      </w:r>
      <w:r w:rsidR="00896623" w:rsidRPr="003E20AF">
        <w:rPr>
          <w:color w:val="auto"/>
        </w:rPr>
        <w:t>, quantitati</w:t>
      </w:r>
      <w:r w:rsidR="00656E17" w:rsidRPr="003E20AF">
        <w:rPr>
          <w:color w:val="auto"/>
        </w:rPr>
        <w:t>va</w:t>
      </w:r>
      <w:r w:rsidR="00896623" w:rsidRPr="003E20AF">
        <w:rPr>
          <w:color w:val="auto"/>
        </w:rPr>
        <w:t xml:space="preserve"> i mixt</w:t>
      </w:r>
      <w:r w:rsidR="00656E17" w:rsidRPr="003E20AF">
        <w:rPr>
          <w:color w:val="auto"/>
        </w:rPr>
        <w:t>a</w:t>
      </w:r>
      <w:r w:rsidR="00896623" w:rsidRPr="003E20AF">
        <w:rPr>
          <w:color w:val="auto"/>
        </w:rPr>
        <w:t>.</w:t>
      </w:r>
      <w:r w:rsidRPr="003E20AF">
        <w:rPr>
          <w:color w:val="auto"/>
        </w:rPr>
        <w:t xml:space="preserve"> </w:t>
      </w:r>
      <w:r>
        <w:t xml:space="preserve">La durada dels projectes haurà de ser de 12, 24 o de 36 mesos. </w:t>
      </w:r>
    </w:p>
    <w:p w14:paraId="6CADC19A" w14:textId="77777777" w:rsidR="003E20AF" w:rsidRDefault="003E20AF" w:rsidP="003E20AF">
      <w:pPr>
        <w:spacing w:line="360" w:lineRule="auto"/>
        <w:ind w:right="89"/>
      </w:pPr>
    </w:p>
    <w:p w14:paraId="3A40888C" w14:textId="060849F7" w:rsidR="002771A6" w:rsidRDefault="0009754B" w:rsidP="002C4584">
      <w:pPr>
        <w:pStyle w:val="Ttol1"/>
        <w:spacing w:line="360" w:lineRule="auto"/>
        <w:ind w:left="102" w:hanging="11"/>
      </w:pPr>
      <w:r>
        <w:t>5.</w:t>
      </w:r>
      <w:r w:rsidRPr="002C4584">
        <w:t xml:space="preserve"> </w:t>
      </w:r>
      <w:r>
        <w:t xml:space="preserve">Requisits dels participants </w:t>
      </w:r>
    </w:p>
    <w:p w14:paraId="58C34384" w14:textId="21997DE4" w:rsidR="002771A6" w:rsidRDefault="0009754B" w:rsidP="00AE3124">
      <w:pPr>
        <w:spacing w:after="41" w:line="360" w:lineRule="auto"/>
        <w:ind w:left="142" w:right="102"/>
      </w:pPr>
      <w:r>
        <w:rPr>
          <w:b/>
        </w:rPr>
        <w:t>5.1.</w:t>
      </w:r>
      <w:r>
        <w:rPr>
          <w:rFonts w:ascii="Arial" w:eastAsia="Arial" w:hAnsi="Arial" w:cs="Arial"/>
          <w:b/>
        </w:rPr>
        <w:t xml:space="preserve"> </w:t>
      </w:r>
      <w:r>
        <w:t xml:space="preserve">Podran presentar projecte en qualitat d’investigadora principal aquelles infermeres i infermers que es trobin al corrent de la seva col·legiació en el Col·legi Oficial d’Infermeres i Infermers de Barcelona (COIB) com a mínim al llarg del període d’estudi i estiguin vinculats a una entitat o institució sanitària, universitat i/o organismes de recerca públics o privats, així com organitzacions no governamentals, sense finalitat lucrativa. </w:t>
      </w:r>
    </w:p>
    <w:p w14:paraId="26840078" w14:textId="5BD32B52" w:rsidR="002771A6" w:rsidRPr="00EE02BB" w:rsidRDefault="0009754B" w:rsidP="008C7850">
      <w:pPr>
        <w:spacing w:before="240" w:after="0" w:line="360" w:lineRule="auto"/>
        <w:ind w:left="142" w:right="102"/>
        <w:rPr>
          <w:dstrike/>
          <w:color w:val="FF0000"/>
        </w:rPr>
      </w:pPr>
      <w:r>
        <w:rPr>
          <w:b/>
        </w:rPr>
        <w:t>5.2.</w:t>
      </w:r>
      <w:r>
        <w:rPr>
          <w:rFonts w:ascii="Arial" w:eastAsia="Arial" w:hAnsi="Arial" w:cs="Arial"/>
          <w:b/>
        </w:rPr>
        <w:t xml:space="preserve"> </w:t>
      </w:r>
      <w:r w:rsidR="00757309">
        <w:t>La investigadora</w:t>
      </w:r>
      <w:r>
        <w:t xml:space="preserve"> principal haurà d’estar vincula</w:t>
      </w:r>
      <w:r w:rsidR="00E2615A">
        <w:t>da</w:t>
      </w:r>
      <w:r>
        <w:t xml:space="preserve"> a l’organisme sol·licitant on es desenvoluparà el projecte almenys des de la data de la formulació de la sol·licitud fins</w:t>
      </w:r>
      <w:r w:rsidR="00221B4D">
        <w:t xml:space="preserve"> a</w:t>
      </w:r>
      <w:r>
        <w:t xml:space="preserve"> la del seu atorgament. </w:t>
      </w:r>
    </w:p>
    <w:p w14:paraId="14C1DD18" w14:textId="2452ABE6" w:rsidR="002771A6" w:rsidRPr="00153AD1" w:rsidRDefault="0009754B" w:rsidP="00AE3124">
      <w:pPr>
        <w:spacing w:before="240" w:after="0" w:line="360" w:lineRule="auto"/>
        <w:ind w:left="142" w:firstLine="0"/>
        <w:rPr>
          <w:color w:val="auto"/>
        </w:rPr>
      </w:pPr>
      <w:r>
        <w:rPr>
          <w:b/>
        </w:rPr>
        <w:t>5.3</w:t>
      </w:r>
      <w:r w:rsidRPr="00153AD1">
        <w:rPr>
          <w:b/>
          <w:color w:val="auto"/>
        </w:rPr>
        <w:t xml:space="preserve">. </w:t>
      </w:r>
      <w:r w:rsidRPr="00153AD1">
        <w:rPr>
          <w:bCs/>
          <w:color w:val="auto"/>
        </w:rPr>
        <w:t>No podran sol·licitar ajudes per a projectes de recerca com investigadores principals aquelles persones que durant les tres darreres convocatòries d’ajudes a projectes de recerca</w:t>
      </w:r>
      <w:r w:rsidRPr="00153AD1">
        <w:rPr>
          <w:color w:val="auto"/>
        </w:rPr>
        <w:t xml:space="preserve"> hagin </w:t>
      </w:r>
      <w:r w:rsidR="0099551B" w:rsidRPr="00153AD1">
        <w:rPr>
          <w:color w:val="auto"/>
        </w:rPr>
        <w:t>estat guanyadores de les</w:t>
      </w:r>
      <w:r w:rsidR="00EE02BB" w:rsidRPr="00153AD1">
        <w:rPr>
          <w:color w:val="auto"/>
        </w:rPr>
        <w:t xml:space="preserve"> ajudes de</w:t>
      </w:r>
      <w:r w:rsidR="0099551B" w:rsidRPr="00153AD1">
        <w:rPr>
          <w:color w:val="auto"/>
        </w:rPr>
        <w:t>l</w:t>
      </w:r>
      <w:r w:rsidR="00EE02BB" w:rsidRPr="00153AD1">
        <w:rPr>
          <w:color w:val="auto"/>
        </w:rPr>
        <w:t xml:space="preserve"> </w:t>
      </w:r>
      <w:r w:rsidR="0098652A" w:rsidRPr="00153AD1">
        <w:rPr>
          <w:color w:val="auto"/>
        </w:rPr>
        <w:t>COIB</w:t>
      </w:r>
      <w:r w:rsidR="00403EA0" w:rsidRPr="00153AD1">
        <w:rPr>
          <w:color w:val="auto"/>
        </w:rPr>
        <w:t>, ni tampoc aquells investigadors principals que tinguin projectes actius</w:t>
      </w:r>
      <w:r w:rsidR="0099551B" w:rsidRPr="00153AD1">
        <w:rPr>
          <w:color w:val="auto"/>
        </w:rPr>
        <w:t xml:space="preserve"> de la Fundació Infermeria i Societat o del COIB.</w:t>
      </w:r>
    </w:p>
    <w:p w14:paraId="6C4BA899" w14:textId="0E31DB77" w:rsidR="002771A6" w:rsidRDefault="0009754B" w:rsidP="00AE3124">
      <w:pPr>
        <w:spacing w:before="240" w:after="0" w:line="360" w:lineRule="auto"/>
        <w:ind w:left="142" w:right="102"/>
      </w:pPr>
      <w:r>
        <w:rPr>
          <w:b/>
        </w:rPr>
        <w:lastRenderedPageBreak/>
        <w:t>5.4.</w:t>
      </w:r>
      <w:r>
        <w:rPr>
          <w:rFonts w:ascii="Arial" w:eastAsia="Arial" w:hAnsi="Arial" w:cs="Arial"/>
          <w:b/>
        </w:rPr>
        <w:t xml:space="preserve"> </w:t>
      </w:r>
      <w:r w:rsidR="002C4584">
        <w:t>Le</w:t>
      </w:r>
      <w:r w:rsidR="00360760" w:rsidRPr="00360760">
        <w:t xml:space="preserve">s </w:t>
      </w:r>
      <w:r>
        <w:t xml:space="preserve">sol·licitants d’ajudes en aquesta convocatòria no podran participar com a investigadora principal en més d’un dels projectes que concorrin a la mateixa. En aquest cas, seran desestimades automàticament totes les sol·licituds en què participin. </w:t>
      </w:r>
    </w:p>
    <w:p w14:paraId="2D8FEF58" w14:textId="146130ED" w:rsidR="002771A6" w:rsidRDefault="0009754B" w:rsidP="00AE3124">
      <w:pPr>
        <w:spacing w:before="240" w:after="156" w:line="360" w:lineRule="auto"/>
        <w:ind w:left="142" w:right="115"/>
      </w:pPr>
      <w:r>
        <w:rPr>
          <w:b/>
        </w:rPr>
        <w:t>5.5.</w:t>
      </w:r>
      <w:r>
        <w:rPr>
          <w:rFonts w:ascii="Arial" w:eastAsia="Arial" w:hAnsi="Arial" w:cs="Arial"/>
          <w:b/>
        </w:rPr>
        <w:t xml:space="preserve"> </w:t>
      </w:r>
      <w:r>
        <w:t xml:space="preserve">Tampoc no podran participar en aquesta convocatòria els beneficiaris de les darreres </w:t>
      </w:r>
      <w:r w:rsidR="008933A2">
        <w:t>cinc</w:t>
      </w:r>
      <w:r>
        <w:t xml:space="preserve"> convocatòries d’ajudes a projectes de la Fundació Infermeria i societat</w:t>
      </w:r>
      <w:r w:rsidR="0098652A">
        <w:t xml:space="preserve"> o COIB</w:t>
      </w:r>
      <w:r>
        <w:t xml:space="preserve">, als quals se’ls hi hagués revocat una ajuda per incompliment de qualsevol punt de les bases o per manca d’execució del projecte. </w:t>
      </w:r>
    </w:p>
    <w:p w14:paraId="05DDBCE4" w14:textId="573A8BB6" w:rsidR="002771A6" w:rsidRPr="00153AD1" w:rsidRDefault="0009754B" w:rsidP="00AE3124">
      <w:pPr>
        <w:spacing w:before="240" w:after="157" w:line="360" w:lineRule="auto"/>
        <w:ind w:left="142" w:right="13"/>
        <w:rPr>
          <w:color w:val="auto"/>
        </w:rPr>
      </w:pPr>
      <w:r w:rsidRPr="00153AD1">
        <w:rPr>
          <w:b/>
          <w:color w:val="auto"/>
        </w:rPr>
        <w:t>5.6.</w:t>
      </w:r>
      <w:r w:rsidRPr="00153AD1">
        <w:rPr>
          <w:rFonts w:ascii="Arial" w:eastAsia="Arial" w:hAnsi="Arial" w:cs="Arial"/>
          <w:b/>
          <w:color w:val="auto"/>
        </w:rPr>
        <w:t xml:space="preserve"> </w:t>
      </w:r>
      <w:r w:rsidRPr="00153AD1">
        <w:rPr>
          <w:color w:val="auto"/>
        </w:rPr>
        <w:t>Queda exclosa la possibilitat de sol·licitar ajudes</w:t>
      </w:r>
      <w:r w:rsidR="00A01148" w:rsidRPr="00153AD1">
        <w:rPr>
          <w:color w:val="auto"/>
        </w:rPr>
        <w:t xml:space="preserve"> i/o</w:t>
      </w:r>
      <w:r w:rsidR="00DA656B" w:rsidRPr="00153AD1">
        <w:rPr>
          <w:color w:val="auto"/>
        </w:rPr>
        <w:t xml:space="preserve"> formar part de l’equip investigador,</w:t>
      </w:r>
      <w:r w:rsidRPr="00153AD1">
        <w:rPr>
          <w:color w:val="auto"/>
        </w:rPr>
        <w:t xml:space="preserve"> </w:t>
      </w:r>
      <w:r w:rsidR="003E20AF" w:rsidRPr="00153AD1">
        <w:rPr>
          <w:color w:val="auto"/>
        </w:rPr>
        <w:t>membres del</w:t>
      </w:r>
      <w:r w:rsidRPr="00153AD1">
        <w:rPr>
          <w:color w:val="auto"/>
        </w:rPr>
        <w:t xml:space="preserve"> patronat de la Fundació</w:t>
      </w:r>
      <w:r w:rsidR="00A01148" w:rsidRPr="00153AD1">
        <w:rPr>
          <w:color w:val="auto"/>
        </w:rPr>
        <w:t xml:space="preserve">, </w:t>
      </w:r>
      <w:r w:rsidRPr="00153AD1">
        <w:rPr>
          <w:color w:val="auto"/>
        </w:rPr>
        <w:t xml:space="preserve">els membres de la Junta de Govern del COIB </w:t>
      </w:r>
      <w:r w:rsidR="00A01148" w:rsidRPr="00153AD1">
        <w:rPr>
          <w:color w:val="auto"/>
        </w:rPr>
        <w:t>i</w:t>
      </w:r>
      <w:r w:rsidRPr="00153AD1">
        <w:rPr>
          <w:color w:val="auto"/>
        </w:rPr>
        <w:t xml:space="preserve"> persones vinculades a l’àrea de Recerca del COIB. </w:t>
      </w:r>
    </w:p>
    <w:p w14:paraId="63700E92" w14:textId="4F31D223" w:rsidR="002771A6" w:rsidRDefault="0009754B" w:rsidP="00D82D3C">
      <w:pPr>
        <w:spacing w:before="240" w:line="360" w:lineRule="auto"/>
        <w:ind w:left="142" w:right="102"/>
      </w:pPr>
      <w:r>
        <w:rPr>
          <w:b/>
        </w:rPr>
        <w:t>5.7.</w:t>
      </w:r>
      <w:r>
        <w:rPr>
          <w:rFonts w:ascii="Arial" w:eastAsia="Arial" w:hAnsi="Arial" w:cs="Arial"/>
          <w:b/>
        </w:rPr>
        <w:t xml:space="preserve"> </w:t>
      </w:r>
      <w:r>
        <w:t xml:space="preserve">L’equip investigador haurà d’estar format per un mínim del </w:t>
      </w:r>
      <w:r w:rsidR="00853812">
        <w:t>50</w:t>
      </w:r>
      <w:r>
        <w:t>% d’infermeres</w:t>
      </w:r>
      <w:r w:rsidR="008933A2">
        <w:t xml:space="preserve"> col·legiades al COIB</w:t>
      </w:r>
      <w:r>
        <w:t xml:space="preserve"> des del moment que es realitza la sol·licitud d’ajuda i com a mínim fins que finalitzi l’estudi. </w:t>
      </w:r>
    </w:p>
    <w:p w14:paraId="1E8E34F0" w14:textId="5B05ACB8" w:rsidR="002771A6" w:rsidRDefault="0009754B" w:rsidP="002C4584">
      <w:pPr>
        <w:pStyle w:val="Ttol1"/>
        <w:spacing w:line="360" w:lineRule="auto"/>
        <w:ind w:left="102" w:hanging="11"/>
      </w:pPr>
      <w:r>
        <w:t>6.</w:t>
      </w:r>
      <w:r w:rsidRPr="002C4584">
        <w:t xml:space="preserve"> </w:t>
      </w:r>
      <w:r>
        <w:t xml:space="preserve">Sol·licitud d’ajuda </w:t>
      </w:r>
    </w:p>
    <w:p w14:paraId="5FA9E530" w14:textId="00F7AD89" w:rsidR="004359DE" w:rsidRDefault="0009754B" w:rsidP="005C612C">
      <w:pPr>
        <w:spacing w:before="240" w:line="360" w:lineRule="auto"/>
        <w:ind w:left="108" w:right="114"/>
        <w:rPr>
          <w:b/>
        </w:rPr>
      </w:pPr>
      <w:r>
        <w:rPr>
          <w:b/>
        </w:rPr>
        <w:t>6.1.</w:t>
      </w:r>
      <w:r>
        <w:rPr>
          <w:rFonts w:ascii="Arial" w:eastAsia="Arial" w:hAnsi="Arial" w:cs="Arial"/>
          <w:b/>
        </w:rPr>
        <w:t xml:space="preserve"> </w:t>
      </w:r>
      <w:r>
        <w:t xml:space="preserve">Els projectes, en el moment de presentar la documentació, </w:t>
      </w:r>
      <w:r>
        <w:rPr>
          <w:b/>
        </w:rPr>
        <w:t xml:space="preserve">hauran d’haver estat presentats o aprovats pel Comitè d'Ètica d'Investigació Clínica (CEIC) </w:t>
      </w:r>
      <w:r>
        <w:t xml:space="preserve">del centre on es desenvolupi l’estudi. </w:t>
      </w:r>
      <w:r>
        <w:rPr>
          <w:b/>
        </w:rPr>
        <w:t>A l’informe favorable del CEIC haurà de constar l</w:t>
      </w:r>
      <w:r w:rsidR="00757309">
        <w:rPr>
          <w:b/>
        </w:rPr>
        <w:t xml:space="preserve">a </w:t>
      </w:r>
      <w:r>
        <w:rPr>
          <w:b/>
        </w:rPr>
        <w:t>Investigadora Principal (IP) com a responsable del projecte</w:t>
      </w:r>
      <w:r w:rsidR="00176B20">
        <w:rPr>
          <w:b/>
        </w:rPr>
        <w:t xml:space="preserve"> i el </w:t>
      </w:r>
      <w:r w:rsidR="00EB104A">
        <w:rPr>
          <w:b/>
        </w:rPr>
        <w:t>títol</w:t>
      </w:r>
      <w:r w:rsidR="00176B20">
        <w:rPr>
          <w:b/>
        </w:rPr>
        <w:t xml:space="preserve"> del projecte presentat a la sol·licitud</w:t>
      </w:r>
      <w:r>
        <w:rPr>
          <w:b/>
        </w:rPr>
        <w:t xml:space="preserve">. </w:t>
      </w:r>
    </w:p>
    <w:p w14:paraId="53122376" w14:textId="77777777" w:rsidR="004359DE" w:rsidRDefault="0009754B" w:rsidP="005C612C">
      <w:pPr>
        <w:spacing w:before="240" w:line="360" w:lineRule="auto"/>
        <w:ind w:left="108" w:right="114"/>
      </w:pPr>
      <w:r>
        <w:t xml:space="preserve">En els estudis multicèntrics caldrà presentar com a mínim el CEIC del centre promotor (Centre de l’Investigador Principal) i el document d’acceptació per a la realització del projecte per part de la Direcció d’Infermeria de tots els centres participants. </w:t>
      </w:r>
    </w:p>
    <w:p w14:paraId="26F72E49" w14:textId="13CA4DAA" w:rsidR="007D208A" w:rsidRPr="00E77CE2" w:rsidRDefault="0009754B" w:rsidP="005C612C">
      <w:pPr>
        <w:spacing w:before="240" w:line="360" w:lineRule="auto"/>
        <w:ind w:left="108" w:right="114"/>
      </w:pPr>
      <w:r>
        <w:t xml:space="preserve">En el cas d’estudis observacionals amb individus no vinculats a institucions o centres de cap tipus, caldrà complir amb els criteris ètics de consentiment informat i confidencialitat dels subjectes a estudi, d’acord amb les previsions legals i reglamentàries en matèria d’assaigs clínics i de recerca biomèdica, si s’escau, així com amb les que regulen la protecció de les dades personals. </w:t>
      </w:r>
    </w:p>
    <w:p w14:paraId="66711944" w14:textId="0D5C86F4" w:rsidR="002771A6" w:rsidRDefault="0009754B" w:rsidP="002C4584">
      <w:pPr>
        <w:spacing w:before="240" w:after="360" w:line="360" w:lineRule="auto"/>
        <w:ind w:right="119" w:hanging="11"/>
      </w:pPr>
      <w:r>
        <w:rPr>
          <w:b/>
        </w:rPr>
        <w:lastRenderedPageBreak/>
        <w:t>6.2.</w:t>
      </w:r>
      <w:r>
        <w:rPr>
          <w:rFonts w:ascii="Arial" w:eastAsia="Arial" w:hAnsi="Arial" w:cs="Arial"/>
          <w:b/>
        </w:rPr>
        <w:t xml:space="preserve"> </w:t>
      </w:r>
      <w:r>
        <w:t xml:space="preserve">Els projectes hauran de ser presentats a través de l’organisme executor del projecte, amb el </w:t>
      </w:r>
      <w:r w:rsidR="00FB2282" w:rsidRPr="00C052F0">
        <w:rPr>
          <w:b/>
        </w:rPr>
        <w:t>vistiplau</w:t>
      </w:r>
      <w:r w:rsidRPr="00C052F0">
        <w:rPr>
          <w:b/>
        </w:rPr>
        <w:t xml:space="preserve"> del seu </w:t>
      </w:r>
      <w:r w:rsidRPr="00853812">
        <w:rPr>
          <w:b/>
        </w:rPr>
        <w:t>representant legal</w:t>
      </w:r>
      <w:r w:rsidR="00F46137">
        <w:rPr>
          <w:b/>
        </w:rPr>
        <w:t xml:space="preserve"> o </w:t>
      </w:r>
      <w:r w:rsidR="00853812">
        <w:rPr>
          <w:b/>
        </w:rPr>
        <w:t>Direcció d’</w:t>
      </w:r>
      <w:r w:rsidR="00F46137">
        <w:rPr>
          <w:b/>
        </w:rPr>
        <w:t>I</w:t>
      </w:r>
      <w:r w:rsidR="00853812">
        <w:rPr>
          <w:b/>
        </w:rPr>
        <w:t>nfermeria</w:t>
      </w:r>
      <w:r w:rsidR="00F46137">
        <w:rPr>
          <w:b/>
        </w:rPr>
        <w:t xml:space="preserve"> de l’hospital/gerència territorial</w:t>
      </w:r>
      <w:r>
        <w:t xml:space="preserve">, en el moment de presentar la documentació. El personal no vinculat a esmentat organisme precisarà també l’autorització expressa del seu representant legal per a la participació en el projecte. </w:t>
      </w:r>
    </w:p>
    <w:p w14:paraId="1BE32AEF" w14:textId="77777777" w:rsidR="002771A6" w:rsidRDefault="0009754B" w:rsidP="002C4584">
      <w:pPr>
        <w:pStyle w:val="Ttol1"/>
        <w:spacing w:line="360" w:lineRule="auto"/>
        <w:ind w:left="98"/>
      </w:pPr>
      <w:r>
        <w:t>7. Principis que han de respectar</w:t>
      </w:r>
    </w:p>
    <w:p w14:paraId="74F2D582" w14:textId="04333000" w:rsidR="002771A6" w:rsidRDefault="0009754B" w:rsidP="00E77CE2">
      <w:pPr>
        <w:spacing w:after="156" w:line="360" w:lineRule="auto"/>
        <w:ind w:left="98" w:right="102"/>
      </w:pPr>
      <w:r>
        <w:rPr>
          <w:b/>
        </w:rPr>
        <w:t>7.1.</w:t>
      </w:r>
      <w:r>
        <w:rPr>
          <w:rFonts w:ascii="Arial" w:eastAsia="Arial" w:hAnsi="Arial" w:cs="Arial"/>
          <w:b/>
        </w:rPr>
        <w:t xml:space="preserve"> </w:t>
      </w:r>
      <w:r>
        <w:t>El projectes de recerca hauran de respectar els principis fonamentals establerts e</w:t>
      </w:r>
      <w:hyperlink r:id="rId8">
        <w:r>
          <w:t xml:space="preserve">n </w:t>
        </w:r>
      </w:hyperlink>
      <w:hyperlink r:id="rId9">
        <w:r>
          <w:t>la</w:t>
        </w:r>
      </w:hyperlink>
      <w:hyperlink r:id="rId10">
        <w:r>
          <w:t xml:space="preserve"> Declaració de Hèlsinki de l'Associació Mèdica Mundial</w:t>
        </w:r>
      </w:hyperlink>
      <w:r>
        <w:t xml:space="preserve">, en el Conveni del </w:t>
      </w:r>
      <w:r w:rsidRPr="004C5FC5">
        <w:rPr>
          <w:i/>
          <w:iCs/>
        </w:rPr>
        <w:t>Consejo</w:t>
      </w:r>
      <w:r>
        <w:t xml:space="preserve"> </w:t>
      </w:r>
      <w:r w:rsidRPr="004C5FC5">
        <w:rPr>
          <w:i/>
          <w:iCs/>
        </w:rPr>
        <w:t>d</w:t>
      </w:r>
      <w:r w:rsidR="004C5FC5" w:rsidRPr="004C5FC5">
        <w:rPr>
          <w:i/>
          <w:iCs/>
        </w:rPr>
        <w:t xml:space="preserve">e </w:t>
      </w:r>
      <w:r w:rsidRPr="004C5FC5">
        <w:rPr>
          <w:i/>
          <w:iCs/>
        </w:rPr>
        <w:t>Europa</w:t>
      </w:r>
      <w:r>
        <w:t xml:space="preserve"> relatiu als drets humans, i la biomedicina, en la Declaració Universal de la UNESCO sobre el genoma humà i els drets humans, així com complir els requisits establerts en la legislació espanyola en l’àmbit de la investigació biomèdica, la protecció de dades de caràcter personal</w:t>
      </w:r>
      <w:r w:rsidRPr="002F588D">
        <w:t xml:space="preserve"> </w:t>
      </w:r>
      <w:r>
        <w:t xml:space="preserve">i la bioètica. </w:t>
      </w:r>
    </w:p>
    <w:p w14:paraId="22F5CF65" w14:textId="77777777" w:rsidR="002771A6" w:rsidRDefault="0009754B" w:rsidP="00E77CE2">
      <w:pPr>
        <w:spacing w:after="156" w:line="360" w:lineRule="auto"/>
        <w:ind w:left="98" w:right="102"/>
      </w:pPr>
      <w:r w:rsidRPr="002F588D">
        <w:rPr>
          <w:b/>
          <w:bCs/>
        </w:rPr>
        <w:t>7.2.</w:t>
      </w:r>
      <w:r w:rsidRPr="002F588D">
        <w:t xml:space="preserve"> </w:t>
      </w:r>
      <w:r>
        <w:t>Els projectes que impliquin la investigació en humans o la utilització de mostres biològiques d’origen humà hauran d’acompanyar l’autorització emesa del Comitè d’Ètica</w:t>
      </w:r>
      <w:hyperlink r:id="rId11">
        <w:r>
          <w:t xml:space="preserve"> del</w:t>
        </w:r>
      </w:hyperlink>
      <w:hyperlink r:id="rId12">
        <w:r>
          <w:t xml:space="preserve"> </w:t>
        </w:r>
      </w:hyperlink>
      <w:hyperlink r:id="rId13">
        <w:r>
          <w:t>Centre i/</w:t>
        </w:r>
      </w:hyperlink>
      <w:hyperlink r:id="rId14">
        <w:r>
          <w:t>o Comitè Ètic d’Investigació Clí</w:t>
        </w:r>
      </w:hyperlink>
      <w:r>
        <w:t xml:space="preserve">nica on es desenvolupi l’estudi, d’acord amb la normativa legal vigent Llei 14/2007 i Decret 406/2006 de 24 d'octubre. </w:t>
      </w:r>
    </w:p>
    <w:p w14:paraId="5B995D02" w14:textId="7F41A6B1" w:rsidR="002C4584" w:rsidRDefault="0009754B" w:rsidP="00176B20">
      <w:pPr>
        <w:spacing w:after="360" w:line="360" w:lineRule="auto"/>
        <w:ind w:left="102" w:right="102" w:hanging="11"/>
      </w:pPr>
      <w:r w:rsidRPr="002F588D">
        <w:rPr>
          <w:b/>
          <w:bCs/>
        </w:rPr>
        <w:t>7.3.</w:t>
      </w:r>
      <w:r>
        <w:rPr>
          <w:rFonts w:ascii="Arial" w:eastAsia="Arial" w:hAnsi="Arial" w:cs="Arial"/>
          <w:b/>
        </w:rPr>
        <w:t xml:space="preserve"> </w:t>
      </w:r>
      <w:r>
        <w:t xml:space="preserve">Els projectes que impliquin assaig clínic hauran de complir amb el previst en el Reial </w:t>
      </w:r>
      <w:r w:rsidR="00221B4D">
        <w:t>d</w:t>
      </w:r>
      <w:r>
        <w:t xml:space="preserve">ecret 1090/2015, del 4 de desembre pel que es regulen els assajos clínics amb medicaments (BOE del 24 de </w:t>
      </w:r>
      <w:r w:rsidR="00221B4D">
        <w:t>d</w:t>
      </w:r>
      <w:r>
        <w:t xml:space="preserve">esembre de 2015). </w:t>
      </w:r>
    </w:p>
    <w:p w14:paraId="2042605C" w14:textId="2E313AF8" w:rsidR="002771A6" w:rsidRDefault="00AC6208" w:rsidP="00EE576D">
      <w:pPr>
        <w:pStyle w:val="Ttol1"/>
        <w:spacing w:line="360" w:lineRule="auto"/>
        <w:ind w:left="0" w:firstLine="0"/>
      </w:pPr>
      <w:r>
        <w:t xml:space="preserve">8. </w:t>
      </w:r>
      <w:r w:rsidR="0009754B">
        <w:t>Documentació necessària per formalitzar la sol·licitud</w:t>
      </w:r>
    </w:p>
    <w:p w14:paraId="61AA3C42" w14:textId="7982892F" w:rsidR="007D208A" w:rsidRDefault="0009754B" w:rsidP="00DE042A">
      <w:pPr>
        <w:spacing w:before="120" w:after="120" w:line="360" w:lineRule="auto"/>
        <w:ind w:left="0" w:right="208" w:hanging="11"/>
        <w:jc w:val="left"/>
      </w:pPr>
      <w:r>
        <w:rPr>
          <w:b/>
        </w:rPr>
        <w:t>8.1.</w:t>
      </w:r>
      <w:r>
        <w:rPr>
          <w:rFonts w:ascii="Arial" w:eastAsia="Arial" w:hAnsi="Arial" w:cs="Arial"/>
          <w:b/>
        </w:rPr>
        <w:t xml:space="preserve"> </w:t>
      </w:r>
      <w:r>
        <w:t xml:space="preserve">Les sol·licituds es presentaran únicament de forma telemàtica a través de la següent </w:t>
      </w:r>
      <w:r w:rsidRPr="00282080">
        <w:t>direcció:</w:t>
      </w:r>
      <w:hyperlink r:id="rId15">
        <w:r w:rsidRPr="00282080">
          <w:rPr>
            <w:color w:val="0000FF"/>
          </w:rPr>
          <w:t xml:space="preserve"> </w:t>
        </w:r>
      </w:hyperlink>
      <w:r w:rsidR="000C59DA" w:rsidRPr="000C59DA">
        <w:t xml:space="preserve"> </w:t>
      </w:r>
      <w:hyperlink r:id="rId16" w:history="1">
        <w:r w:rsidR="000C59DA" w:rsidRPr="00BF7E20">
          <w:rPr>
            <w:rStyle w:val="Enlla"/>
          </w:rPr>
          <w:t>https://bdrecerca.coib.cat/sollicituds/form</w:t>
        </w:r>
      </w:hyperlink>
    </w:p>
    <w:p w14:paraId="2D777494" w14:textId="5BC152AE" w:rsidR="002771A6" w:rsidRDefault="0009754B" w:rsidP="00DE042A">
      <w:pPr>
        <w:spacing w:after="160" w:line="360" w:lineRule="auto"/>
        <w:ind w:left="0" w:firstLine="0"/>
        <w:jc w:val="left"/>
      </w:pPr>
      <w:r>
        <w:rPr>
          <w:b/>
        </w:rPr>
        <w:t>8.2.</w:t>
      </w:r>
      <w:r>
        <w:rPr>
          <w:rFonts w:ascii="Arial" w:eastAsia="Arial" w:hAnsi="Arial" w:cs="Arial"/>
          <w:b/>
        </w:rPr>
        <w:t xml:space="preserve"> </w:t>
      </w:r>
      <w:r>
        <w:t>El formulari de sol·licitud consta dels següents documents</w:t>
      </w:r>
      <w:r w:rsidR="00037BE2">
        <w:t xml:space="preserve"> en aquest mateix ordre</w:t>
      </w:r>
      <w:r>
        <w:t xml:space="preserve">: </w:t>
      </w:r>
    </w:p>
    <w:p w14:paraId="5AC00C5C" w14:textId="77777777" w:rsidR="002771A6" w:rsidRDefault="0009754B" w:rsidP="00E77CE2">
      <w:pPr>
        <w:numPr>
          <w:ilvl w:val="1"/>
          <w:numId w:val="3"/>
        </w:numPr>
        <w:spacing w:after="220" w:line="360" w:lineRule="auto"/>
        <w:ind w:right="13" w:hanging="346"/>
      </w:pPr>
      <w:r>
        <w:t>Documentació projecte:</w:t>
      </w:r>
    </w:p>
    <w:p w14:paraId="7A2AAD72" w14:textId="385DA0F5" w:rsidR="00D9759F" w:rsidRDefault="0009754B" w:rsidP="00EB104A">
      <w:pPr>
        <w:numPr>
          <w:ilvl w:val="2"/>
          <w:numId w:val="3"/>
        </w:numPr>
        <w:spacing w:after="0" w:line="360" w:lineRule="auto"/>
        <w:ind w:right="2248" w:hanging="336"/>
      </w:pPr>
      <w:r>
        <w:t>Document n</w:t>
      </w:r>
      <w:r w:rsidR="00221B4D">
        <w:t xml:space="preserve">úm. </w:t>
      </w:r>
      <w:r>
        <w:t xml:space="preserve">1-Sol·licitud </w:t>
      </w:r>
    </w:p>
    <w:p w14:paraId="14A700EA" w14:textId="2AA45323" w:rsidR="002771A6" w:rsidRDefault="0009754B" w:rsidP="00EB104A">
      <w:pPr>
        <w:numPr>
          <w:ilvl w:val="2"/>
          <w:numId w:val="3"/>
        </w:numPr>
        <w:spacing w:after="0" w:line="360" w:lineRule="auto"/>
        <w:ind w:right="2248" w:hanging="336"/>
      </w:pPr>
      <w:r>
        <w:t>Document n</w:t>
      </w:r>
      <w:r w:rsidR="00221B4D">
        <w:t xml:space="preserve">úm. </w:t>
      </w:r>
      <w:r>
        <w:t>2-Memòria</w:t>
      </w:r>
    </w:p>
    <w:p w14:paraId="3E80C7A5" w14:textId="31EAC824" w:rsidR="002C4584" w:rsidRDefault="0009754B" w:rsidP="00221B4D">
      <w:pPr>
        <w:numPr>
          <w:ilvl w:val="2"/>
          <w:numId w:val="3"/>
        </w:numPr>
        <w:spacing w:after="0" w:line="360" w:lineRule="auto"/>
        <w:ind w:right="74" w:hanging="336"/>
      </w:pPr>
      <w:r>
        <w:lastRenderedPageBreak/>
        <w:t xml:space="preserve">Document </w:t>
      </w:r>
      <w:r w:rsidR="00221B4D">
        <w:t>núm.</w:t>
      </w:r>
      <w:r>
        <w:t xml:space="preserve"> 3-Justificació de l’ajuda i pressupost </w:t>
      </w:r>
      <w:r w:rsidR="00287B59">
        <w:t>d</w:t>
      </w:r>
      <w:r>
        <w:t>etallat</w:t>
      </w:r>
      <w:r w:rsidR="006322DF">
        <w:rPr>
          <w:rStyle w:val="Refernciadenotaapeudepgina"/>
        </w:rPr>
        <w:footnoteReference w:id="2"/>
      </w:r>
    </w:p>
    <w:p w14:paraId="50913B0D" w14:textId="373B48CF" w:rsidR="002C5346" w:rsidRDefault="0009754B" w:rsidP="00EB104A">
      <w:pPr>
        <w:numPr>
          <w:ilvl w:val="2"/>
          <w:numId w:val="3"/>
        </w:numPr>
        <w:spacing w:after="0" w:line="360" w:lineRule="auto"/>
        <w:ind w:right="-7" w:hanging="336"/>
      </w:pPr>
      <w:r>
        <w:t>Document n</w:t>
      </w:r>
      <w:r w:rsidR="00221B4D">
        <w:t xml:space="preserve">úm. </w:t>
      </w:r>
      <w:r>
        <w:t>4</w:t>
      </w:r>
    </w:p>
    <w:p w14:paraId="647421B0" w14:textId="6E4749A9" w:rsidR="002C5346" w:rsidRDefault="0009754B" w:rsidP="00E77CE2">
      <w:pPr>
        <w:numPr>
          <w:ilvl w:val="3"/>
          <w:numId w:val="3"/>
        </w:numPr>
        <w:spacing w:after="142" w:line="360" w:lineRule="auto"/>
        <w:ind w:right="-7" w:hanging="336"/>
      </w:pPr>
      <w:r>
        <w:t xml:space="preserve">Informe presentat o aprovat pel Comitè d'Ètica d'Investigació Clínica (CEIC) del centre </w:t>
      </w:r>
      <w:r w:rsidR="004D6644">
        <w:t>promotor de</w:t>
      </w:r>
      <w:r>
        <w:t xml:space="preserve"> l’estudi</w:t>
      </w:r>
      <w:r w:rsidR="002C5346" w:rsidRPr="002C5346">
        <w:t xml:space="preserve"> i</w:t>
      </w:r>
      <w:r w:rsidR="002C5346">
        <w:t>, en el cas de projectes multicèntrics,</w:t>
      </w:r>
      <w:r w:rsidR="002C5346" w:rsidRPr="002C5346">
        <w:t xml:space="preserve"> el document d’acceptació per a la realització del projecte per part de la Direcció d’Infermeria de tots els centres participants</w:t>
      </w:r>
      <w:r>
        <w:t xml:space="preserve">. </w:t>
      </w:r>
    </w:p>
    <w:p w14:paraId="14FC6868" w14:textId="424C3196" w:rsidR="002C5346" w:rsidRDefault="002C5346" w:rsidP="00E77CE2">
      <w:pPr>
        <w:numPr>
          <w:ilvl w:val="3"/>
          <w:numId w:val="3"/>
        </w:numPr>
        <w:spacing w:after="142" w:line="360" w:lineRule="auto"/>
        <w:ind w:right="-7" w:hanging="336"/>
      </w:pPr>
      <w:r>
        <w:t>A</w:t>
      </w:r>
      <w:r w:rsidRPr="002C5346">
        <w:t>utorització expressa del representant legal per a la participació en el projecte</w:t>
      </w:r>
      <w:r>
        <w:t xml:space="preserve"> dels membres de l’equip investigador </w:t>
      </w:r>
      <w:r w:rsidRPr="002C5346">
        <w:t xml:space="preserve">no vinculat a </w:t>
      </w:r>
      <w:r>
        <w:t>l’</w:t>
      </w:r>
      <w:r w:rsidRPr="002C5346">
        <w:t xml:space="preserve">organisme </w:t>
      </w:r>
      <w:r>
        <w:t>promotor de l’estudi.</w:t>
      </w:r>
    </w:p>
    <w:p w14:paraId="656FDBE9" w14:textId="2249AC09" w:rsidR="00282080" w:rsidRDefault="00037BE2" w:rsidP="002C4584">
      <w:pPr>
        <w:numPr>
          <w:ilvl w:val="3"/>
          <w:numId w:val="3"/>
        </w:numPr>
        <w:spacing w:after="142" w:line="360" w:lineRule="auto"/>
        <w:ind w:right="-7" w:hanging="336"/>
      </w:pPr>
      <w:r>
        <w:t xml:space="preserve">Full </w:t>
      </w:r>
      <w:r w:rsidRPr="00037BE2">
        <w:t>matrícula del curs de doctorat en qu</w:t>
      </w:r>
      <w:r w:rsidR="00824F86">
        <w:t>è</w:t>
      </w:r>
      <w:r w:rsidRPr="00037BE2">
        <w:t xml:space="preserve"> estigui cursant els estudis.</w:t>
      </w:r>
    </w:p>
    <w:p w14:paraId="13718914" w14:textId="34E8BE92" w:rsidR="002771A6" w:rsidRDefault="0009754B" w:rsidP="00E77CE2">
      <w:pPr>
        <w:numPr>
          <w:ilvl w:val="1"/>
          <w:numId w:val="3"/>
        </w:numPr>
        <w:spacing w:after="222" w:line="360" w:lineRule="auto"/>
        <w:ind w:right="13" w:hanging="346"/>
      </w:pPr>
      <w:r w:rsidRPr="0018422F">
        <w:t>Documentació projecte</w:t>
      </w:r>
      <w:r>
        <w:t xml:space="preserve"> anònim (sense dades identificatives de centres ni investigador</w:t>
      </w:r>
      <w:r w:rsidR="00701001">
        <w:t>e</w:t>
      </w:r>
      <w:r>
        <w:t>s):</w:t>
      </w:r>
    </w:p>
    <w:p w14:paraId="1829C647" w14:textId="480DA9D9" w:rsidR="00701001" w:rsidRDefault="0009754B" w:rsidP="00E77CE2">
      <w:pPr>
        <w:numPr>
          <w:ilvl w:val="2"/>
          <w:numId w:val="3"/>
        </w:numPr>
        <w:spacing w:line="360" w:lineRule="auto"/>
        <w:ind w:right="-7" w:hanging="336"/>
      </w:pPr>
      <w:r>
        <w:t>Document n</w:t>
      </w:r>
      <w:r w:rsidR="00824F86">
        <w:t xml:space="preserve">úm. </w:t>
      </w:r>
      <w:r>
        <w:t xml:space="preserve">1-Sol·licitud anònim </w:t>
      </w:r>
    </w:p>
    <w:p w14:paraId="05A47460" w14:textId="4D0BAF99" w:rsidR="002771A6" w:rsidRDefault="0009754B" w:rsidP="00E77CE2">
      <w:pPr>
        <w:numPr>
          <w:ilvl w:val="2"/>
          <w:numId w:val="3"/>
        </w:numPr>
        <w:spacing w:line="360" w:lineRule="auto"/>
        <w:ind w:right="-7" w:hanging="336"/>
      </w:pPr>
      <w:r>
        <w:t>Document n</w:t>
      </w:r>
      <w:r w:rsidR="00824F86">
        <w:t>úm. 2</w:t>
      </w:r>
      <w:r>
        <w:t>-Memòria anònim</w:t>
      </w:r>
    </w:p>
    <w:p w14:paraId="11112B85" w14:textId="700BF5B8" w:rsidR="002771A6" w:rsidRDefault="0009754B" w:rsidP="006322DF">
      <w:pPr>
        <w:numPr>
          <w:ilvl w:val="2"/>
          <w:numId w:val="3"/>
        </w:numPr>
        <w:spacing w:after="0" w:line="360" w:lineRule="auto"/>
        <w:ind w:right="-7" w:hanging="336"/>
      </w:pPr>
      <w:r>
        <w:t>Document n</w:t>
      </w:r>
      <w:r w:rsidR="00824F86">
        <w:t xml:space="preserve">úm. </w:t>
      </w:r>
      <w:r>
        <w:t>3-Justificació de l’ajuda i pressupost detallat anònim</w:t>
      </w:r>
    </w:p>
    <w:p w14:paraId="5ABF39F9" w14:textId="7F93D45E" w:rsidR="002771A6" w:rsidRDefault="0009754B" w:rsidP="006322DF">
      <w:pPr>
        <w:numPr>
          <w:ilvl w:val="1"/>
          <w:numId w:val="3"/>
        </w:numPr>
        <w:spacing w:before="240" w:after="0" w:line="360" w:lineRule="auto"/>
        <w:ind w:right="13" w:hanging="346"/>
      </w:pPr>
      <w:r>
        <w:t>Document n</w:t>
      </w:r>
      <w:r w:rsidR="00824F86">
        <w:t xml:space="preserve">úm. </w:t>
      </w:r>
      <w:r>
        <w:t xml:space="preserve">5-Currículum </w:t>
      </w:r>
      <w:r w:rsidR="00824F86">
        <w:t>v</w:t>
      </w:r>
      <w:r>
        <w:t xml:space="preserve">itae de tots els membres investigadors: format </w:t>
      </w:r>
      <w:r w:rsidRPr="0018422F">
        <w:rPr>
          <w:b/>
          <w:bCs/>
        </w:rPr>
        <w:t xml:space="preserve">Currículum </w:t>
      </w:r>
      <w:r w:rsidR="00824F86">
        <w:rPr>
          <w:b/>
          <w:bCs/>
        </w:rPr>
        <w:t>v</w:t>
      </w:r>
      <w:r w:rsidRPr="0018422F">
        <w:rPr>
          <w:b/>
          <w:bCs/>
        </w:rPr>
        <w:t>itae Abreujat</w:t>
      </w:r>
      <w:r>
        <w:t xml:space="preserve"> (CVA) de la </w:t>
      </w:r>
      <w:r>
        <w:rPr>
          <w:i/>
        </w:rPr>
        <w:t>Fundación Española para la Ciencia y la Tecnolog</w:t>
      </w:r>
      <w:r w:rsidR="00824F86">
        <w:rPr>
          <w:i/>
        </w:rPr>
        <w:t>í</w:t>
      </w:r>
      <w:r>
        <w:rPr>
          <w:i/>
        </w:rPr>
        <w:t xml:space="preserve">a </w:t>
      </w:r>
      <w:r>
        <w:t>(FECYT).</w:t>
      </w:r>
    </w:p>
    <w:p w14:paraId="4643686C" w14:textId="6B03E155" w:rsidR="002C4584" w:rsidRPr="005F59DD" w:rsidRDefault="001F303C" w:rsidP="00314C86">
      <w:pPr>
        <w:numPr>
          <w:ilvl w:val="1"/>
          <w:numId w:val="3"/>
        </w:numPr>
        <w:spacing w:after="222" w:line="360" w:lineRule="auto"/>
        <w:ind w:right="13" w:hanging="346"/>
      </w:pPr>
      <w:r w:rsidRPr="005F59DD">
        <w:t>Document n</w:t>
      </w:r>
      <w:r w:rsidR="00824F86">
        <w:t>úm.</w:t>
      </w:r>
      <w:r w:rsidRPr="005F59DD">
        <w:t xml:space="preserve"> 6-</w:t>
      </w:r>
      <w:r w:rsidR="004A3B48" w:rsidRPr="005F59DD">
        <w:t xml:space="preserve">Consentiment </w:t>
      </w:r>
      <w:r w:rsidR="003A1FBD" w:rsidRPr="005F59DD">
        <w:t xml:space="preserve">de </w:t>
      </w:r>
      <w:r w:rsidRPr="005F59DD">
        <w:t xml:space="preserve">Protecció de dades </w:t>
      </w:r>
      <w:r w:rsidR="003A1FBD" w:rsidRPr="005F59DD">
        <w:t>personals</w:t>
      </w:r>
      <w:r w:rsidR="004A3B48" w:rsidRPr="005F59DD">
        <w:t>.</w:t>
      </w:r>
    </w:p>
    <w:p w14:paraId="65908A89" w14:textId="085663B0" w:rsidR="002C4584" w:rsidRPr="002C4584" w:rsidRDefault="0009754B" w:rsidP="002C4584">
      <w:pPr>
        <w:spacing w:after="124" w:line="360" w:lineRule="auto"/>
        <w:ind w:left="101" w:firstLine="0"/>
      </w:pPr>
      <w:r>
        <w:lastRenderedPageBreak/>
        <w:t xml:space="preserve">Una vegada </w:t>
      </w:r>
      <w:r w:rsidR="00824F86">
        <w:t>emplenat</w:t>
      </w:r>
      <w:r>
        <w:t xml:space="preserve"> i enviat el formulari (veure Manual de Sol·licitud d’ajudes per l’investigador/a), la mateixa plataforma us enviarà un correu electrònic amb el nom d’usuari i contrasenya per tal d’accedir a la plataforma i gestionar el vostre projecte. El nom d’usuari serà la nomenclatura que s’utilitzarà per identificar cada projecte. </w:t>
      </w:r>
    </w:p>
    <w:p w14:paraId="48DD8C23" w14:textId="2824E41F" w:rsidR="002C4584" w:rsidRDefault="0009754B" w:rsidP="003A1FBD">
      <w:pPr>
        <w:spacing w:after="360" w:line="360" w:lineRule="auto"/>
        <w:ind w:left="0"/>
      </w:pPr>
      <w:r>
        <w:rPr>
          <w:b/>
        </w:rPr>
        <w:t>8.3.</w:t>
      </w:r>
      <w:r>
        <w:rPr>
          <w:rFonts w:ascii="Arial" w:eastAsia="Arial" w:hAnsi="Arial" w:cs="Arial"/>
          <w:b/>
        </w:rPr>
        <w:t xml:space="preserve"> </w:t>
      </w:r>
      <w:r w:rsidR="00287B59" w:rsidRPr="00287B59">
        <w:rPr>
          <w:color w:val="auto"/>
        </w:rPr>
        <w:t>E</w:t>
      </w:r>
      <w:r w:rsidR="00287B59">
        <w:rPr>
          <w:color w:val="auto"/>
        </w:rPr>
        <w:t>l COIB</w:t>
      </w:r>
      <w:r w:rsidR="00287B59" w:rsidRPr="00757309">
        <w:rPr>
          <w:color w:val="auto"/>
        </w:rPr>
        <w:t xml:space="preserve"> </w:t>
      </w:r>
      <w:r>
        <w:t xml:space="preserve">obrirà un </w:t>
      </w:r>
      <w:r>
        <w:rPr>
          <w:b/>
        </w:rPr>
        <w:t xml:space="preserve">termini de lliurament per formalitzar les sol·licituds </w:t>
      </w:r>
      <w:r>
        <w:t xml:space="preserve">en el període comprès des </w:t>
      </w:r>
      <w:r w:rsidRPr="00153AD1">
        <w:rPr>
          <w:color w:val="auto"/>
        </w:rPr>
        <w:t xml:space="preserve">del </w:t>
      </w:r>
      <w:r w:rsidRPr="00153AD1">
        <w:rPr>
          <w:b/>
          <w:color w:val="auto"/>
        </w:rPr>
        <w:t>1</w:t>
      </w:r>
      <w:r w:rsidR="00A403E1" w:rsidRPr="00153AD1">
        <w:rPr>
          <w:b/>
          <w:color w:val="auto"/>
        </w:rPr>
        <w:t>2</w:t>
      </w:r>
      <w:r w:rsidRPr="00153AD1">
        <w:rPr>
          <w:b/>
          <w:color w:val="auto"/>
        </w:rPr>
        <w:t xml:space="preserve"> </w:t>
      </w:r>
      <w:r w:rsidR="00D2729E" w:rsidRPr="00153AD1">
        <w:rPr>
          <w:b/>
          <w:color w:val="auto"/>
        </w:rPr>
        <w:t xml:space="preserve">al </w:t>
      </w:r>
      <w:r w:rsidR="00EB104A" w:rsidRPr="00153AD1">
        <w:rPr>
          <w:b/>
          <w:color w:val="auto"/>
        </w:rPr>
        <w:t>2</w:t>
      </w:r>
      <w:r w:rsidR="00575853">
        <w:rPr>
          <w:b/>
          <w:color w:val="auto"/>
        </w:rPr>
        <w:t>7</w:t>
      </w:r>
      <w:r w:rsidR="0054208A" w:rsidRPr="00153AD1">
        <w:rPr>
          <w:b/>
          <w:color w:val="auto"/>
        </w:rPr>
        <w:t xml:space="preserve"> </w:t>
      </w:r>
      <w:r w:rsidRPr="00153AD1">
        <w:rPr>
          <w:b/>
          <w:color w:val="auto"/>
        </w:rPr>
        <w:t xml:space="preserve">de </w:t>
      </w:r>
      <w:r w:rsidR="00037BE2" w:rsidRPr="00153AD1">
        <w:rPr>
          <w:b/>
          <w:color w:val="auto"/>
        </w:rPr>
        <w:t>maig</w:t>
      </w:r>
      <w:r w:rsidRPr="00153AD1">
        <w:rPr>
          <w:b/>
          <w:color w:val="auto"/>
        </w:rPr>
        <w:t xml:space="preserve"> de 202</w:t>
      </w:r>
      <w:r w:rsidR="00A403E1" w:rsidRPr="00153AD1">
        <w:rPr>
          <w:b/>
          <w:color w:val="auto"/>
        </w:rPr>
        <w:t>5</w:t>
      </w:r>
      <w:r w:rsidRPr="00153AD1">
        <w:rPr>
          <w:b/>
          <w:color w:val="auto"/>
        </w:rPr>
        <w:t xml:space="preserve">, </w:t>
      </w:r>
      <w:r>
        <w:t xml:space="preserve">ambdós inclosos. </w:t>
      </w:r>
    </w:p>
    <w:p w14:paraId="5148108B" w14:textId="4D28F29A" w:rsidR="002771A6" w:rsidRDefault="00AC6208" w:rsidP="002C4584">
      <w:pPr>
        <w:pStyle w:val="Ttol1"/>
        <w:spacing w:line="360" w:lineRule="auto"/>
        <w:ind w:left="10"/>
      </w:pPr>
      <w:r w:rsidRPr="0054208A">
        <w:t xml:space="preserve">9. </w:t>
      </w:r>
      <w:r w:rsidR="0009754B" w:rsidRPr="0054208A">
        <w:t>Causes d’exclusió i període d’esmenes als ajuts de projecte de recerca</w:t>
      </w:r>
      <w:r w:rsidR="0009754B">
        <w:t xml:space="preserve"> </w:t>
      </w:r>
    </w:p>
    <w:p w14:paraId="54AF9812" w14:textId="77777777" w:rsidR="002771A6" w:rsidRDefault="0009754B" w:rsidP="00EE576D">
      <w:pPr>
        <w:numPr>
          <w:ilvl w:val="1"/>
          <w:numId w:val="5"/>
        </w:numPr>
        <w:spacing w:before="240" w:after="95" w:line="360" w:lineRule="auto"/>
        <w:ind w:left="426" w:hanging="389"/>
      </w:pPr>
      <w:r>
        <w:rPr>
          <w:b/>
        </w:rPr>
        <w:t xml:space="preserve">Causes d’exclusió sense període d’esmenes: </w:t>
      </w:r>
    </w:p>
    <w:p w14:paraId="4B8AC1C6" w14:textId="753AFAC0" w:rsidR="002771A6" w:rsidRDefault="0009754B" w:rsidP="00DE042A">
      <w:pPr>
        <w:spacing w:line="360" w:lineRule="auto"/>
        <w:ind w:right="13"/>
      </w:pPr>
      <w:r>
        <w:t xml:space="preserve">Aquelles sol·licituds incompletes per manca de presentació de: </w:t>
      </w:r>
    </w:p>
    <w:p w14:paraId="2538B5F4" w14:textId="77777777" w:rsidR="002771A6" w:rsidRDefault="0009754B" w:rsidP="00DE042A">
      <w:pPr>
        <w:pStyle w:val="Pargrafdellista"/>
        <w:numPr>
          <w:ilvl w:val="0"/>
          <w:numId w:val="12"/>
        </w:numPr>
        <w:spacing w:after="159" w:line="360" w:lineRule="auto"/>
        <w:ind w:right="58"/>
      </w:pPr>
      <w:r>
        <w:t xml:space="preserve">El document de presentació o aprovació del Comitè d'Ètica d'Investigació Clínica (CEIC). </w:t>
      </w:r>
    </w:p>
    <w:p w14:paraId="0021855C" w14:textId="5C502E09" w:rsidR="002771A6" w:rsidRDefault="002D5BA6" w:rsidP="00DE042A">
      <w:pPr>
        <w:pStyle w:val="Pargrafdellista"/>
        <w:numPr>
          <w:ilvl w:val="0"/>
          <w:numId w:val="12"/>
        </w:numPr>
        <w:spacing w:line="360" w:lineRule="auto"/>
        <w:ind w:right="58"/>
      </w:pPr>
      <w:r w:rsidRPr="002D5BA6">
        <w:t>El document</w:t>
      </w:r>
      <w:r w:rsidR="0009754B">
        <w:t xml:space="preserve"> amb </w:t>
      </w:r>
      <w:bookmarkStart w:id="2" w:name="_Hlk65606669"/>
      <w:r w:rsidR="0009754B">
        <w:t xml:space="preserve">el vistiplau del </w:t>
      </w:r>
      <w:r w:rsidR="0009754B" w:rsidRPr="00F46137">
        <w:t>representant legal</w:t>
      </w:r>
      <w:r w:rsidR="0009754B">
        <w:t xml:space="preserve"> </w:t>
      </w:r>
      <w:r w:rsidR="00F46137">
        <w:t xml:space="preserve">o </w:t>
      </w:r>
      <w:r w:rsidR="00F46137" w:rsidRPr="00F46137">
        <w:t>Direcció d’Infermeria de l’hospital/gerència territorial</w:t>
      </w:r>
      <w:r w:rsidR="00F46137">
        <w:t xml:space="preserve"> </w:t>
      </w:r>
      <w:r w:rsidR="0009754B">
        <w:t>de l’organisme executor del projecte (signatura electrònica</w:t>
      </w:r>
      <w:bookmarkEnd w:id="2"/>
      <w:r w:rsidR="0009754B">
        <w:t>)</w:t>
      </w:r>
      <w:r w:rsidR="00B37A4E">
        <w:rPr>
          <w:rStyle w:val="Refernciadenotaapeudepgina"/>
        </w:rPr>
        <w:footnoteReference w:id="3"/>
      </w:r>
      <w:r w:rsidR="0009754B">
        <w:t>.</w:t>
      </w:r>
    </w:p>
    <w:p w14:paraId="2105D2FF" w14:textId="77777777" w:rsidR="002771A6" w:rsidRDefault="0009754B" w:rsidP="00DE042A">
      <w:pPr>
        <w:numPr>
          <w:ilvl w:val="1"/>
          <w:numId w:val="5"/>
        </w:numPr>
        <w:spacing w:before="240" w:after="93" w:line="360" w:lineRule="auto"/>
        <w:ind w:hanging="389"/>
      </w:pPr>
      <w:r>
        <w:rPr>
          <w:b/>
        </w:rPr>
        <w:t xml:space="preserve">Període d’esmenes: </w:t>
      </w:r>
    </w:p>
    <w:p w14:paraId="6325261F" w14:textId="757B6B9D" w:rsidR="002771A6" w:rsidRDefault="0009754B" w:rsidP="006322DF">
      <w:pPr>
        <w:spacing w:line="360" w:lineRule="auto"/>
        <w:ind w:right="119"/>
      </w:pPr>
      <w:r>
        <w:t>A l’excepció de les causes descrites al punt 9.1 de la present convocatòria, els sol·licitants no admesos disposaran d’un termini de 7 dies hàbils comptats a partir de</w:t>
      </w:r>
      <w:r w:rsidR="00824F86">
        <w:t xml:space="preserve"> </w:t>
      </w:r>
      <w:r>
        <w:t>l</w:t>
      </w:r>
      <w:r w:rsidR="00824F86">
        <w:t>’endemà</w:t>
      </w:r>
      <w:r>
        <w:t xml:space="preserve"> a la publicació de la relació dels admesos per a realitzar les esmenes corresponents (veure cronograma de la Convocatòria). Aquells que no ho facin durant el mencionat termini, quedaran exclosos definitivament d’aquesta convocatòria. </w:t>
      </w:r>
    </w:p>
    <w:p w14:paraId="754F0062" w14:textId="7EBD676B" w:rsidR="005D20E0" w:rsidRDefault="0009754B" w:rsidP="002C4584">
      <w:pPr>
        <w:spacing w:before="240" w:after="360" w:line="360" w:lineRule="auto"/>
        <w:ind w:left="102" w:right="102" w:hanging="11"/>
      </w:pPr>
      <w:r>
        <w:rPr>
          <w:b/>
        </w:rPr>
        <w:t>9.3.</w:t>
      </w:r>
      <w:r>
        <w:rPr>
          <w:rFonts w:ascii="Arial" w:eastAsia="Arial" w:hAnsi="Arial" w:cs="Arial"/>
          <w:b/>
        </w:rPr>
        <w:t xml:space="preserve"> </w:t>
      </w:r>
      <w:r w:rsidR="00824F86">
        <w:t>L’</w:t>
      </w:r>
      <w:r>
        <w:t xml:space="preserve">incompliment d’alguna de les bases de la convocatòria, així com l’ocultació de dades, alteració o qualsevol manipulació de la informació sol·licitada serà causa de desestimació de la sol·licitud, sense perjudici d’altres responsabilitats a què pogués donar lloc. </w:t>
      </w:r>
    </w:p>
    <w:p w14:paraId="2D1260DC" w14:textId="77777777" w:rsidR="002C4584" w:rsidRPr="003F422D" w:rsidRDefault="002C4584" w:rsidP="003F422D">
      <w:pPr>
        <w:spacing w:after="0" w:line="360" w:lineRule="auto"/>
        <w:ind w:left="102" w:right="102" w:hanging="11"/>
        <w:rPr>
          <w:sz w:val="8"/>
        </w:rPr>
      </w:pPr>
    </w:p>
    <w:p w14:paraId="69BD4FA6" w14:textId="5AF216FA" w:rsidR="002771A6" w:rsidRDefault="0009754B" w:rsidP="002C4584">
      <w:pPr>
        <w:pStyle w:val="Ttol1"/>
        <w:spacing w:line="360" w:lineRule="auto"/>
        <w:ind w:left="10"/>
      </w:pPr>
      <w:r>
        <w:lastRenderedPageBreak/>
        <w:t>10.</w:t>
      </w:r>
      <w:r w:rsidRPr="002C4584">
        <w:t xml:space="preserve"> </w:t>
      </w:r>
      <w:r>
        <w:t xml:space="preserve">Avaluació i resolució de les sol·licituds </w:t>
      </w:r>
    </w:p>
    <w:p w14:paraId="67074EA1" w14:textId="71B3511A" w:rsidR="002771A6" w:rsidRDefault="0009754B" w:rsidP="006322DF">
      <w:pPr>
        <w:spacing w:line="360" w:lineRule="auto"/>
        <w:ind w:right="114"/>
      </w:pPr>
      <w:r>
        <w:rPr>
          <w:b/>
        </w:rPr>
        <w:t>10.1.</w:t>
      </w:r>
      <w:r>
        <w:rPr>
          <w:rFonts w:ascii="Arial" w:eastAsia="Arial" w:hAnsi="Arial" w:cs="Arial"/>
          <w:b/>
        </w:rPr>
        <w:t xml:space="preserve"> </w:t>
      </w:r>
      <w:r>
        <w:t>L’avaluació científica i tècnica de les sol·licituds correctament presentades i esmenades, serà realitzada per una Comissió Tècnica Externa d’Avaluació (CTEA) formada per infermeres expertes en recerca. Les sol·licituds que es faran arribar a la CTEA per a la seva avaluació són els documents anònims i en cas que la CTEA detectés alguna dada</w:t>
      </w:r>
      <w:r w:rsidR="005D20E0">
        <w:t xml:space="preserve"> que permeti</w:t>
      </w:r>
      <w:r>
        <w:t xml:space="preserve"> identifica</w:t>
      </w:r>
      <w:r w:rsidR="005D20E0">
        <w:t>r</w:t>
      </w:r>
      <w:r>
        <w:t xml:space="preserve"> </w:t>
      </w:r>
      <w:r w:rsidR="005D20E0">
        <w:t>les</w:t>
      </w:r>
      <w:r>
        <w:t xml:space="preserve"> investigadores o centres</w:t>
      </w:r>
      <w:r w:rsidR="005D20E0">
        <w:t xml:space="preserve"> participants</w:t>
      </w:r>
      <w:r>
        <w:t xml:space="preserve">, la </w:t>
      </w:r>
      <w:r w:rsidRPr="005D20E0">
        <w:rPr>
          <w:b/>
          <w:bCs/>
        </w:rPr>
        <w:t>sol·licitud serà automàticament exclosa</w:t>
      </w:r>
      <w:r>
        <w:t xml:space="preserve">. </w:t>
      </w:r>
    </w:p>
    <w:p w14:paraId="74A52241" w14:textId="74394EDE" w:rsidR="002771A6" w:rsidRDefault="0009754B" w:rsidP="006322DF">
      <w:pPr>
        <w:spacing w:before="240" w:line="360" w:lineRule="auto"/>
        <w:ind w:left="98" w:right="102"/>
      </w:pPr>
      <w:r>
        <w:rPr>
          <w:b/>
        </w:rPr>
        <w:t>10.2.</w:t>
      </w:r>
      <w:r>
        <w:rPr>
          <w:rFonts w:ascii="Arial" w:eastAsia="Arial" w:hAnsi="Arial" w:cs="Arial"/>
          <w:b/>
        </w:rPr>
        <w:t xml:space="preserve"> </w:t>
      </w:r>
      <w:r>
        <w:t xml:space="preserve">L’avaluació per part de la CTEA es realitzarà en atenció als següents criteris: </w:t>
      </w:r>
    </w:p>
    <w:p w14:paraId="315B11F2" w14:textId="07F8B1FC" w:rsidR="002771A6" w:rsidRDefault="0009754B" w:rsidP="006322DF">
      <w:pPr>
        <w:numPr>
          <w:ilvl w:val="0"/>
          <w:numId w:val="6"/>
        </w:numPr>
        <w:spacing w:before="240" w:line="360" w:lineRule="auto"/>
        <w:ind w:left="1233" w:right="13" w:hanging="422"/>
      </w:pPr>
      <w:r>
        <w:t xml:space="preserve">Qualitat científica i tècnica (fins </w:t>
      </w:r>
      <w:r w:rsidR="00824F86">
        <w:t xml:space="preserve">a </w:t>
      </w:r>
      <w:r>
        <w:t>50 punts)</w:t>
      </w:r>
      <w:r w:rsidR="00051540">
        <w:t>.</w:t>
      </w:r>
      <w:r>
        <w:t xml:space="preserve"> </w:t>
      </w:r>
    </w:p>
    <w:p w14:paraId="0DCC3FF8" w14:textId="215D6E7C" w:rsidR="002771A6" w:rsidRPr="0096059D" w:rsidRDefault="0009754B" w:rsidP="006322DF">
      <w:pPr>
        <w:numPr>
          <w:ilvl w:val="0"/>
          <w:numId w:val="6"/>
        </w:numPr>
        <w:spacing w:before="240" w:after="157" w:line="360" w:lineRule="auto"/>
        <w:ind w:left="1233" w:right="13" w:hanging="422"/>
        <w:rPr>
          <w:color w:val="auto"/>
        </w:rPr>
      </w:pPr>
      <w:r>
        <w:t xml:space="preserve">Rellevància científica i sociosanitària </w:t>
      </w:r>
      <w:r w:rsidRPr="0096059D">
        <w:rPr>
          <w:color w:val="auto"/>
        </w:rPr>
        <w:t>(</w:t>
      </w:r>
      <w:r w:rsidR="00051540" w:rsidRPr="0096059D">
        <w:rPr>
          <w:color w:val="auto"/>
        </w:rPr>
        <w:t xml:space="preserve">20 </w:t>
      </w:r>
      <w:r w:rsidRPr="0096059D">
        <w:rPr>
          <w:color w:val="auto"/>
        </w:rPr>
        <w:t xml:space="preserve">punts si s'emmarca en les línies prioritàries de la present convocatòria). </w:t>
      </w:r>
    </w:p>
    <w:p w14:paraId="3BF0A1FA" w14:textId="68E56A5B" w:rsidR="00051540" w:rsidRPr="0096059D" w:rsidRDefault="00051540" w:rsidP="006322DF">
      <w:pPr>
        <w:numPr>
          <w:ilvl w:val="0"/>
          <w:numId w:val="6"/>
        </w:numPr>
        <w:spacing w:before="240" w:after="157" w:line="360" w:lineRule="auto"/>
        <w:ind w:left="1233" w:right="13" w:hanging="422"/>
        <w:rPr>
          <w:color w:val="auto"/>
        </w:rPr>
      </w:pPr>
      <w:r w:rsidRPr="0096059D">
        <w:rPr>
          <w:color w:val="auto"/>
        </w:rPr>
        <w:t xml:space="preserve">Perspectiva de gènere integrada al llarg del projecte (fins </w:t>
      </w:r>
      <w:r w:rsidR="00824F86">
        <w:rPr>
          <w:color w:val="auto"/>
        </w:rPr>
        <w:t xml:space="preserve">a </w:t>
      </w:r>
      <w:r w:rsidRPr="0096059D">
        <w:rPr>
          <w:color w:val="auto"/>
        </w:rPr>
        <w:t>10 punts).</w:t>
      </w:r>
    </w:p>
    <w:p w14:paraId="01CF2B28" w14:textId="348FC41B" w:rsidR="002771A6" w:rsidRDefault="0009754B" w:rsidP="006322DF">
      <w:pPr>
        <w:numPr>
          <w:ilvl w:val="0"/>
          <w:numId w:val="6"/>
        </w:numPr>
        <w:spacing w:before="240" w:line="360" w:lineRule="auto"/>
        <w:ind w:left="1233" w:right="13" w:hanging="422"/>
      </w:pPr>
      <w:r>
        <w:t xml:space="preserve">Viabilitat de la proposta i adequació temporal de les activitats (fins </w:t>
      </w:r>
      <w:r w:rsidR="00824F86">
        <w:t xml:space="preserve">a </w:t>
      </w:r>
      <w:r>
        <w:t xml:space="preserve">5 punts). </w:t>
      </w:r>
    </w:p>
    <w:p w14:paraId="2C5AB801" w14:textId="3BD051E4" w:rsidR="002771A6" w:rsidRDefault="0009754B" w:rsidP="006322DF">
      <w:pPr>
        <w:numPr>
          <w:ilvl w:val="0"/>
          <w:numId w:val="6"/>
        </w:numPr>
        <w:spacing w:before="240" w:line="360" w:lineRule="auto"/>
        <w:ind w:left="1233" w:right="13" w:hanging="422"/>
      </w:pPr>
      <w:r>
        <w:t>Adequació pressupost</w:t>
      </w:r>
      <w:r w:rsidR="00824F86">
        <w:t>à</w:t>
      </w:r>
      <w:r>
        <w:t xml:space="preserve">ria (fins </w:t>
      </w:r>
      <w:r w:rsidR="00824F86">
        <w:t xml:space="preserve">a </w:t>
      </w:r>
      <w:r>
        <w:t xml:space="preserve">5 punts). </w:t>
      </w:r>
    </w:p>
    <w:p w14:paraId="4EBBFBDC" w14:textId="42BF6B68" w:rsidR="002771A6" w:rsidRDefault="0009754B" w:rsidP="006322DF">
      <w:pPr>
        <w:numPr>
          <w:ilvl w:val="0"/>
          <w:numId w:val="6"/>
        </w:numPr>
        <w:spacing w:before="240" w:line="360" w:lineRule="auto"/>
        <w:ind w:left="1233" w:right="13" w:hanging="422"/>
      </w:pPr>
      <w:r>
        <w:t xml:space="preserve">Currículum vitae </w:t>
      </w:r>
      <w:r w:rsidR="0096059D">
        <w:t>de l’equip investigador (fins 5</w:t>
      </w:r>
      <w:r>
        <w:t xml:space="preserve"> punts). </w:t>
      </w:r>
    </w:p>
    <w:p w14:paraId="44885E81" w14:textId="5635BF5E" w:rsidR="0096059D" w:rsidRDefault="0096059D" w:rsidP="006322DF">
      <w:pPr>
        <w:numPr>
          <w:ilvl w:val="0"/>
          <w:numId w:val="6"/>
        </w:numPr>
        <w:spacing w:before="240" w:line="360" w:lineRule="auto"/>
        <w:ind w:left="1233" w:right="13" w:hanging="422"/>
      </w:pPr>
      <w:r>
        <w:t>Currículum vitae de l’Investigador Principal (fins a 5 punts)</w:t>
      </w:r>
    </w:p>
    <w:p w14:paraId="37FBF0B5" w14:textId="1ADD191E" w:rsidR="002771A6" w:rsidRDefault="0009754B" w:rsidP="006322DF">
      <w:pPr>
        <w:numPr>
          <w:ilvl w:val="1"/>
          <w:numId w:val="7"/>
        </w:numPr>
        <w:spacing w:before="240" w:line="360" w:lineRule="auto"/>
        <w:ind w:right="115"/>
      </w:pPr>
      <w:r>
        <w:t xml:space="preserve">En funció de la valoració realitzada per la CTEA es </w:t>
      </w:r>
      <w:r w:rsidR="00206CCB">
        <w:t>fa</w:t>
      </w:r>
      <w:r>
        <w:t xml:space="preserve">rà una proposta provisional de resolució a la presidenta </w:t>
      </w:r>
      <w:r w:rsidR="00287B59">
        <w:t>del COIB</w:t>
      </w:r>
      <w:r>
        <w:t>, en què s’inclourà la proposta assignada a cada projecte considerat com a candidat a finançament (especificant els conceptes i les quantitats acceptades per a finançament), el qual serà determinat segons els recursos econòmics disponibles de</w:t>
      </w:r>
      <w:r w:rsidR="00A07ED5">
        <w:t>l COIB</w:t>
      </w:r>
      <w:r>
        <w:t xml:space="preserve">. </w:t>
      </w:r>
    </w:p>
    <w:p w14:paraId="574E246C" w14:textId="453555B0" w:rsidR="002771A6" w:rsidRDefault="0009754B" w:rsidP="006322DF">
      <w:pPr>
        <w:numPr>
          <w:ilvl w:val="1"/>
          <w:numId w:val="7"/>
        </w:numPr>
        <w:spacing w:before="240" w:line="360" w:lineRule="auto"/>
        <w:ind w:right="115"/>
      </w:pPr>
      <w:r>
        <w:t>Una vegada acceptada la proposta pel president</w:t>
      </w:r>
      <w:r w:rsidR="00E139FA">
        <w:t xml:space="preserve"> </w:t>
      </w:r>
      <w:r w:rsidR="00287B59">
        <w:t>del COIB</w:t>
      </w:r>
      <w:r>
        <w:t>, es contactarà amb l</w:t>
      </w:r>
      <w:r w:rsidR="00206CCB">
        <w:t>e</w:t>
      </w:r>
      <w:r>
        <w:t>s investigadores principals (IP) dels projectes considerats per a finançar. L</w:t>
      </w:r>
      <w:r w:rsidR="00206CCB">
        <w:t xml:space="preserve">a </w:t>
      </w:r>
      <w:r>
        <w:t>investigadora principal haurà de signar l’acceptació del pressupost concedit i el compliment de la normativa de la present convocatòria. Si l</w:t>
      </w:r>
      <w:r w:rsidR="00824F86">
        <w:t xml:space="preserve">a </w:t>
      </w:r>
      <w:r>
        <w:t xml:space="preserve">IP no accepta el nou pressupost o distribució de les partides, la CTEA decidirà entre quin/s projectes es distribuirà aquest pressupost. </w:t>
      </w:r>
    </w:p>
    <w:p w14:paraId="1FE92D95" w14:textId="3AFA81B8" w:rsidR="002771A6" w:rsidRDefault="0009754B" w:rsidP="002C4584">
      <w:pPr>
        <w:numPr>
          <w:ilvl w:val="1"/>
          <w:numId w:val="7"/>
        </w:numPr>
        <w:spacing w:before="240" w:after="360" w:line="360" w:lineRule="auto"/>
        <w:ind w:right="113" w:hanging="11"/>
      </w:pPr>
      <w:r>
        <w:lastRenderedPageBreak/>
        <w:t xml:space="preserve">Els projectes no finançats rebran un informe </w:t>
      </w:r>
      <w:r w:rsidR="00287B59">
        <w:t>del COIB</w:t>
      </w:r>
      <w:r>
        <w:t xml:space="preserve"> que recollirà les recomanacions de la CTEA per a la millora del projecte. </w:t>
      </w:r>
    </w:p>
    <w:p w14:paraId="43A0CD6F" w14:textId="189A2E6E" w:rsidR="002771A6" w:rsidRDefault="0009754B" w:rsidP="002C4584">
      <w:pPr>
        <w:pStyle w:val="Ttol1"/>
        <w:spacing w:line="360" w:lineRule="auto"/>
        <w:ind w:left="10"/>
      </w:pPr>
      <w:r>
        <w:t>11.</w:t>
      </w:r>
      <w:r w:rsidRPr="002C4584">
        <w:t xml:space="preserve"> </w:t>
      </w:r>
      <w:r>
        <w:t xml:space="preserve">Obligacions dels beneficiaris de les ajudes </w:t>
      </w:r>
    </w:p>
    <w:p w14:paraId="583F3E00" w14:textId="31EBC1DE" w:rsidR="007D208A" w:rsidRDefault="0009754B" w:rsidP="00E77CE2">
      <w:pPr>
        <w:numPr>
          <w:ilvl w:val="0"/>
          <w:numId w:val="8"/>
        </w:numPr>
        <w:spacing w:after="36" w:line="360" w:lineRule="auto"/>
        <w:ind w:right="102" w:hanging="360"/>
      </w:pPr>
      <w:r>
        <w:t xml:space="preserve">Complir els objectius i realitzar el projecte en els termes en què es va decidir l’atorgament de l’ajuda. </w:t>
      </w:r>
    </w:p>
    <w:p w14:paraId="16193CF9" w14:textId="50971743" w:rsidR="002771A6" w:rsidRDefault="0009754B" w:rsidP="00E77CE2">
      <w:pPr>
        <w:numPr>
          <w:ilvl w:val="0"/>
          <w:numId w:val="8"/>
        </w:numPr>
        <w:spacing w:after="36" w:line="360" w:lineRule="auto"/>
        <w:ind w:right="102" w:hanging="360"/>
      </w:pPr>
      <w:r>
        <w:t>Comunicar a</w:t>
      </w:r>
      <w:r w:rsidR="00287B59">
        <w:t>l COIB</w:t>
      </w:r>
      <w:r>
        <w:t xml:space="preserve"> qualsevol canvi en el cronograma previst per a l’execució del projecte en qualsevol moment durant la seva realització. </w:t>
      </w:r>
    </w:p>
    <w:p w14:paraId="6144C717" w14:textId="7E8AFF45" w:rsidR="002771A6" w:rsidRDefault="0009754B" w:rsidP="00E77CE2">
      <w:pPr>
        <w:numPr>
          <w:ilvl w:val="0"/>
          <w:numId w:val="8"/>
        </w:numPr>
        <w:spacing w:after="36" w:line="360" w:lineRule="auto"/>
        <w:ind w:right="102" w:hanging="360"/>
      </w:pPr>
      <w:r>
        <w:t>Justificar davant els òrgans avaluadors de</w:t>
      </w:r>
      <w:r w:rsidR="00287B59">
        <w:t>l COIB</w:t>
      </w:r>
      <w:r>
        <w:t xml:space="preserve"> el compliment dels requisits i condicions de la convocatòria i la realització de les activitats per a les quals s’atorga l’ajuda. </w:t>
      </w:r>
    </w:p>
    <w:p w14:paraId="2696A4C2" w14:textId="04921A68" w:rsidR="002771A6" w:rsidRDefault="0009754B" w:rsidP="00E77CE2">
      <w:pPr>
        <w:numPr>
          <w:ilvl w:val="0"/>
          <w:numId w:val="8"/>
        </w:numPr>
        <w:spacing w:after="36" w:line="360" w:lineRule="auto"/>
        <w:ind w:right="102" w:hanging="360"/>
      </w:pPr>
      <w:r>
        <w:t>Sotmetre’s a les actuacions de comprovació i facilitar la informació requerida des dels òrgans competents en matèria de recerca de</w:t>
      </w:r>
      <w:r w:rsidR="00287B59">
        <w:t>l COIB</w:t>
      </w:r>
      <w:r>
        <w:t xml:space="preserve"> respecte de l’execució del projecte objecte de l’ajuda. </w:t>
      </w:r>
    </w:p>
    <w:p w14:paraId="7C3B736D" w14:textId="7B84E122" w:rsidR="002771A6" w:rsidRDefault="0009754B" w:rsidP="00E77CE2">
      <w:pPr>
        <w:numPr>
          <w:ilvl w:val="0"/>
          <w:numId w:val="8"/>
        </w:numPr>
        <w:spacing w:after="36" w:line="360" w:lineRule="auto"/>
        <w:ind w:right="102" w:hanging="360"/>
      </w:pPr>
      <w:r>
        <w:t>Comunicar a</w:t>
      </w:r>
      <w:r w:rsidR="00287B59">
        <w:t>l COIB</w:t>
      </w:r>
      <w:r>
        <w:t xml:space="preserve"> l’existència d’altres ajudes, subvencions, ingressos o recursos amb els qu</w:t>
      </w:r>
      <w:r w:rsidR="00824F86">
        <w:t>als</w:t>
      </w:r>
      <w:r>
        <w:t xml:space="preserve"> comptin per a l’execució del projecte en qualsevol moment durant la seva realització.</w:t>
      </w:r>
    </w:p>
    <w:p w14:paraId="0FC80B58" w14:textId="33BDD1CF" w:rsidR="002771A6" w:rsidRDefault="0009754B" w:rsidP="00E77CE2">
      <w:pPr>
        <w:numPr>
          <w:ilvl w:val="0"/>
          <w:numId w:val="8"/>
        </w:numPr>
        <w:spacing w:after="36" w:line="360" w:lineRule="auto"/>
        <w:ind w:right="102" w:hanging="360"/>
      </w:pPr>
      <w:r>
        <w:t xml:space="preserve">Conservar els documents justificatius de l’ajuda percebuda als efectes de poder comprovar la seva efectiva i adequada destinació a la realització del projecte. </w:t>
      </w:r>
    </w:p>
    <w:p w14:paraId="0867F46E" w14:textId="77777777" w:rsidR="002771A6" w:rsidRDefault="0009754B" w:rsidP="00E77CE2">
      <w:pPr>
        <w:numPr>
          <w:ilvl w:val="0"/>
          <w:numId w:val="8"/>
        </w:numPr>
        <w:spacing w:after="40" w:line="360" w:lineRule="auto"/>
        <w:ind w:right="102" w:hanging="360"/>
      </w:pPr>
      <w:r>
        <w:t xml:space="preserve">Reintegrar la part de l’ajuda percebuda en cas de revocació de la mateixa per les causes en aquestes bases. </w:t>
      </w:r>
    </w:p>
    <w:p w14:paraId="3EDCC923" w14:textId="1426C0CD" w:rsidR="00A72559" w:rsidRDefault="0009754B" w:rsidP="005907BE">
      <w:pPr>
        <w:numPr>
          <w:ilvl w:val="0"/>
          <w:numId w:val="8"/>
        </w:numPr>
        <w:spacing w:after="119" w:line="360" w:lineRule="auto"/>
        <w:ind w:right="102" w:hanging="360"/>
      </w:pPr>
      <w:r>
        <w:t>Tot i que el resum apareixerà a la web de</w:t>
      </w:r>
      <w:r w:rsidR="00287B59">
        <w:t>l COIB</w:t>
      </w:r>
      <w:r>
        <w:t xml:space="preserve"> </w:t>
      </w:r>
      <w:r w:rsidR="00145BF3">
        <w:t>(</w:t>
      </w:r>
      <w:commentRangeStart w:id="3"/>
      <w:r w:rsidR="00A72559" w:rsidRPr="002E6B14">
        <w:rPr>
          <w:highlight w:val="cyan"/>
        </w:rPr>
        <w:fldChar w:fldCharType="begin"/>
      </w:r>
      <w:r w:rsidR="00A72559" w:rsidRPr="002E6B14">
        <w:rPr>
          <w:highlight w:val="cyan"/>
        </w:rPr>
        <w:instrText>HYPERLINK "https://www.coib.cat/ca-es/arees-exercici/recerca/convocatoria-ajudes-de-recerca-2024.html"</w:instrText>
      </w:r>
      <w:r w:rsidR="00A72559" w:rsidRPr="002E6B14">
        <w:rPr>
          <w:highlight w:val="cyan"/>
        </w:rPr>
      </w:r>
      <w:r w:rsidR="00A72559" w:rsidRPr="002E6B14">
        <w:rPr>
          <w:highlight w:val="cyan"/>
        </w:rPr>
        <w:fldChar w:fldCharType="separate"/>
      </w:r>
      <w:r w:rsidR="00A72559" w:rsidRPr="002E6B14">
        <w:rPr>
          <w:rStyle w:val="Enlla"/>
          <w:highlight w:val="cyan"/>
        </w:rPr>
        <w:t>https://www.coib.cat/ca-es/arees-exercici/recerca/convocatoria-ajudes-de-recerca-2024.html</w:t>
      </w:r>
      <w:r w:rsidR="00A72559" w:rsidRPr="002E6B14">
        <w:rPr>
          <w:highlight w:val="cyan"/>
        </w:rPr>
        <w:fldChar w:fldCharType="end"/>
      </w:r>
      <w:commentRangeEnd w:id="3"/>
      <w:r w:rsidR="00A72559" w:rsidRPr="002E6B14">
        <w:rPr>
          <w:rStyle w:val="Refernciadecomentari"/>
          <w:highlight w:val="cyan"/>
        </w:rPr>
        <w:commentReference w:id="3"/>
      </w:r>
      <w:r w:rsidR="00145BF3" w:rsidRPr="002E6B14">
        <w:rPr>
          <w:highlight w:val="cyan"/>
        </w:rPr>
        <w:t>)</w:t>
      </w:r>
      <w:r w:rsidR="00145BF3">
        <w:t xml:space="preserve"> </w:t>
      </w:r>
      <w:r>
        <w:t>per mitjà d’un enllaç es podrà accedir al document íntegre de la recerca. Els beneficiaris dels ajuts es comprometen a autoritzar la difusió, per part de</w:t>
      </w:r>
      <w:r w:rsidR="00287B59">
        <w:t>l COIB</w:t>
      </w:r>
      <w:r>
        <w:t xml:space="preserve">, dels resultats dels estudis per les vies de comunicació que </w:t>
      </w:r>
      <w:r w:rsidR="00A07ED5">
        <w:t>el COIB</w:t>
      </w:r>
      <w:r>
        <w:t xml:space="preserve"> consideri adients (mitjans convencionals i també TIC).</w:t>
      </w:r>
    </w:p>
    <w:p w14:paraId="3C9EE87E" w14:textId="7CD62881" w:rsidR="002771A6" w:rsidRDefault="0009754B" w:rsidP="005907BE">
      <w:pPr>
        <w:numPr>
          <w:ilvl w:val="0"/>
          <w:numId w:val="8"/>
        </w:numPr>
        <w:spacing w:after="119" w:line="360" w:lineRule="auto"/>
        <w:ind w:right="102" w:hanging="360"/>
      </w:pPr>
      <w:r>
        <w:t>Mencionar en les publicacions i/o comunicacions orals o escrites que derivin del projecte que ha estat finançat pe</w:t>
      </w:r>
      <w:r w:rsidR="00287B59">
        <w:t>l COIB</w:t>
      </w:r>
      <w:r>
        <w:t xml:space="preserve">, de la següent manera: </w:t>
      </w:r>
    </w:p>
    <w:p w14:paraId="2B2F0A17" w14:textId="441AB783" w:rsidR="002771A6" w:rsidRDefault="0009754B" w:rsidP="00E77CE2">
      <w:pPr>
        <w:spacing w:after="118" w:line="360" w:lineRule="auto"/>
        <w:ind w:left="1512" w:right="102"/>
      </w:pPr>
      <w:r>
        <w:rPr>
          <w:i/>
        </w:rPr>
        <w:lastRenderedPageBreak/>
        <w:t>Aquest estudi ha estat finançat tota</w:t>
      </w:r>
      <w:r w:rsidR="00824F86">
        <w:rPr>
          <w:i/>
        </w:rPr>
        <w:t>ment</w:t>
      </w:r>
      <w:r>
        <w:rPr>
          <w:i/>
        </w:rPr>
        <w:t>l o parcialment pe</w:t>
      </w:r>
      <w:r w:rsidR="00287B59">
        <w:rPr>
          <w:i/>
        </w:rPr>
        <w:t xml:space="preserve">l Col·legi Oficial d’Infermeres i Infermers de </w:t>
      </w:r>
      <w:r w:rsidR="00287B59" w:rsidRPr="00145BF3">
        <w:rPr>
          <w:i/>
        </w:rPr>
        <w:t>Barcelona</w:t>
      </w:r>
      <w:r w:rsidRPr="00145BF3">
        <w:rPr>
          <w:i/>
        </w:rPr>
        <w:t xml:space="preserve"> </w:t>
      </w:r>
      <w:hyperlink r:id="rId21">
        <w:r w:rsidRPr="00145BF3">
          <w:t>(</w:t>
        </w:r>
      </w:hyperlink>
      <w:hyperlink r:id="rId22" w:history="1">
        <w:r w:rsidR="00145BF3" w:rsidRPr="00145BF3">
          <w:rPr>
            <w:rStyle w:val="Enlla"/>
          </w:rPr>
          <w:t>www.coib.cat</w:t>
        </w:r>
      </w:hyperlink>
      <w:hyperlink r:id="rId23">
        <w:r w:rsidRPr="00145BF3">
          <w:t>)</w:t>
        </w:r>
      </w:hyperlink>
      <w:r>
        <w:t xml:space="preserve"> </w:t>
      </w:r>
      <w:r>
        <w:rPr>
          <w:i/>
        </w:rPr>
        <w:t xml:space="preserve">en el marc de les Ajudes a la Recerca Infermera (PR-Número /any concessió) </w:t>
      </w:r>
    </w:p>
    <w:p w14:paraId="73090C4D" w14:textId="4DBFE995" w:rsidR="002771A6" w:rsidRDefault="0009754B" w:rsidP="00E77CE2">
      <w:pPr>
        <w:spacing w:before="240" w:after="1" w:line="360" w:lineRule="auto"/>
        <w:ind w:left="1512" w:right="102"/>
      </w:pPr>
      <w:r>
        <w:rPr>
          <w:i/>
        </w:rPr>
        <w:t xml:space="preserve">Este estudio ha sido financiado total o parcialmente por </w:t>
      </w:r>
      <w:r w:rsidR="00287B59">
        <w:rPr>
          <w:i/>
        </w:rPr>
        <w:t>el Colegio Oficial de Enfermeras y Enfermeros de Barcelona</w:t>
      </w:r>
      <w:r>
        <w:t xml:space="preserve"> </w:t>
      </w:r>
      <w:hyperlink r:id="rId24">
        <w:r w:rsidR="00145BF3" w:rsidRPr="00145BF3">
          <w:t>(</w:t>
        </w:r>
      </w:hyperlink>
      <w:hyperlink r:id="rId25" w:history="1">
        <w:r w:rsidR="00145BF3" w:rsidRPr="00145BF3">
          <w:rPr>
            <w:rStyle w:val="Enlla"/>
          </w:rPr>
          <w:t>www.coib.cat</w:t>
        </w:r>
      </w:hyperlink>
      <w:hyperlink r:id="rId26">
        <w:r w:rsidR="00145BF3" w:rsidRPr="00145BF3">
          <w:t>)</w:t>
        </w:r>
      </w:hyperlink>
      <w:r w:rsidR="00145BF3">
        <w:t xml:space="preserve"> </w:t>
      </w:r>
      <w:r>
        <w:rPr>
          <w:i/>
        </w:rPr>
        <w:t xml:space="preserve">en el marco de las Ayudas a la Investigación Enfermera (PR-Número desingnado /año concesión). </w:t>
      </w:r>
    </w:p>
    <w:p w14:paraId="4B6889DD" w14:textId="6ADD9799" w:rsidR="002771A6" w:rsidRDefault="0009754B" w:rsidP="002C4584">
      <w:pPr>
        <w:spacing w:before="240" w:after="360" w:line="360" w:lineRule="auto"/>
        <w:ind w:left="1514" w:right="119" w:firstLine="0"/>
      </w:pPr>
      <w:r>
        <w:rPr>
          <w:i/>
        </w:rPr>
        <w:t xml:space="preserve">This study had been funded in whole or partially by </w:t>
      </w:r>
      <w:r w:rsidR="002E553D">
        <w:rPr>
          <w:i/>
        </w:rPr>
        <w:t xml:space="preserve">the </w:t>
      </w:r>
      <w:r w:rsidR="00287B59" w:rsidRPr="002E553D">
        <w:rPr>
          <w:i/>
          <w:iCs/>
        </w:rPr>
        <w:t>Official College of Nurses of Barcelona</w:t>
      </w:r>
      <w:r w:rsidR="00287B59" w:rsidRPr="00287B59">
        <w:t xml:space="preserve"> </w:t>
      </w:r>
      <w:hyperlink r:id="rId27">
        <w:r w:rsidR="00145BF3" w:rsidRPr="00145BF3">
          <w:t>(</w:t>
        </w:r>
      </w:hyperlink>
      <w:hyperlink r:id="rId28" w:history="1">
        <w:r w:rsidR="00145BF3" w:rsidRPr="00145BF3">
          <w:rPr>
            <w:rStyle w:val="Enlla"/>
          </w:rPr>
          <w:t>www.coib.cat</w:t>
        </w:r>
      </w:hyperlink>
      <w:hyperlink r:id="rId29">
        <w:r w:rsidR="00145BF3" w:rsidRPr="00145BF3">
          <w:t>)</w:t>
        </w:r>
      </w:hyperlink>
      <w:r w:rsidR="00145BF3">
        <w:t xml:space="preserve"> </w:t>
      </w:r>
      <w:r>
        <w:rPr>
          <w:i/>
        </w:rPr>
        <w:t xml:space="preserve">as part of the Nurse Research Projects Grants (PRNumber / year concession). </w:t>
      </w:r>
    </w:p>
    <w:p w14:paraId="656036B8" w14:textId="3ACCDB29" w:rsidR="002771A6" w:rsidRDefault="0009754B" w:rsidP="002C4584">
      <w:pPr>
        <w:pStyle w:val="Ttol1"/>
        <w:spacing w:line="360" w:lineRule="auto"/>
        <w:ind w:left="10"/>
      </w:pPr>
      <w:r>
        <w:t>12.</w:t>
      </w:r>
      <w:r w:rsidRPr="002C4584">
        <w:t xml:space="preserve"> </w:t>
      </w:r>
      <w:r>
        <w:t xml:space="preserve">Pagament i justificació de les ajudes </w:t>
      </w:r>
    </w:p>
    <w:p w14:paraId="372022E3" w14:textId="263B8BD9" w:rsidR="002771A6" w:rsidRDefault="0009754B" w:rsidP="00E77CE2">
      <w:pPr>
        <w:spacing w:after="153" w:line="360" w:lineRule="auto"/>
        <w:ind w:left="98" w:right="102"/>
      </w:pPr>
      <w:r>
        <w:rPr>
          <w:b/>
        </w:rPr>
        <w:t>12.1.</w:t>
      </w:r>
      <w:r>
        <w:rPr>
          <w:rFonts w:ascii="Arial" w:eastAsia="Arial" w:hAnsi="Arial" w:cs="Arial"/>
          <w:b/>
        </w:rPr>
        <w:t xml:space="preserve"> </w:t>
      </w:r>
      <w:r>
        <w:t>L’import de les ajudes concedides serà lliurat a favor de les entitats amb personalitat jurídica on estan integrats els sol·licitants</w:t>
      </w:r>
      <w:r w:rsidRPr="007403EF">
        <w:rPr>
          <w:color w:val="auto"/>
        </w:rPr>
        <w:t xml:space="preserve">, el </w:t>
      </w:r>
      <w:r w:rsidR="007403EF" w:rsidRPr="007403EF">
        <w:rPr>
          <w:color w:val="auto"/>
        </w:rPr>
        <w:t>primer</w:t>
      </w:r>
      <w:r w:rsidRPr="007403EF">
        <w:rPr>
          <w:color w:val="auto"/>
        </w:rPr>
        <w:t xml:space="preserve"> trimestre de l’any següent</w:t>
      </w:r>
      <w:r>
        <w:t xml:space="preserve">. </w:t>
      </w:r>
    </w:p>
    <w:p w14:paraId="66E72379" w14:textId="1CE34CEC" w:rsidR="002771A6" w:rsidRPr="007403EF" w:rsidRDefault="0009754B" w:rsidP="00E77CE2">
      <w:pPr>
        <w:spacing w:after="156" w:line="360" w:lineRule="auto"/>
        <w:ind w:right="113"/>
      </w:pPr>
      <w:r>
        <w:rPr>
          <w:b/>
        </w:rPr>
        <w:t>12.2.</w:t>
      </w:r>
      <w:r>
        <w:rPr>
          <w:rFonts w:ascii="Arial" w:eastAsia="Arial" w:hAnsi="Arial" w:cs="Arial"/>
          <w:b/>
        </w:rPr>
        <w:t xml:space="preserve"> </w:t>
      </w:r>
      <w:r w:rsidRPr="007403EF">
        <w:t>El pagament de les ajudes es durà a terme de manera fraccionada, amb periodicitat anual, en el segon trimestre, en funció de l’acreditació de l’assoliment dels objectius de les etapes d’investigació específica previstes en el cronograma de treball del projecte i de la concordança entre la quantitat concedida i la utilitzada.</w:t>
      </w:r>
    </w:p>
    <w:p w14:paraId="4C48BDF6" w14:textId="25BCCC1F" w:rsidR="002771A6" w:rsidRDefault="0009754B" w:rsidP="00E77CE2">
      <w:pPr>
        <w:spacing w:after="156" w:line="360" w:lineRule="auto"/>
        <w:ind w:left="98" w:right="102"/>
      </w:pPr>
      <w:r w:rsidRPr="007403EF">
        <w:rPr>
          <w:b/>
        </w:rPr>
        <w:t>12.3.</w:t>
      </w:r>
      <w:r w:rsidRPr="007403EF">
        <w:rPr>
          <w:rFonts w:ascii="Arial" w:eastAsia="Arial" w:hAnsi="Arial" w:cs="Arial"/>
          <w:b/>
        </w:rPr>
        <w:t xml:space="preserve"> </w:t>
      </w:r>
      <w:r w:rsidRPr="007403EF">
        <w:t xml:space="preserve">Per poder </w:t>
      </w:r>
      <w:r w:rsidR="00206CCB" w:rsidRPr="007403EF">
        <w:t>percebre</w:t>
      </w:r>
      <w:r w:rsidRPr="007403EF">
        <w:t xml:space="preserve"> la corresponent anualitat de l’ajuda serà requisit imprescindible presentar les </w:t>
      </w:r>
      <w:r w:rsidRPr="007403EF">
        <w:rPr>
          <w:b/>
        </w:rPr>
        <w:t xml:space="preserve">memòries (científica i econòmica) i les factures justificatives </w:t>
      </w:r>
      <w:r w:rsidRPr="007403EF">
        <w:t>corresponents en el</w:t>
      </w:r>
      <w:r>
        <w:t xml:space="preserve"> termini establert a l’efecte i, que aquesta rebi l’avaluació favorable, tant des d’un punt de vista científic i metodològic com des de l’econòmic, per part dels òrgans corresponents de</w:t>
      </w:r>
      <w:r w:rsidR="002E553D">
        <w:t>l COIB</w:t>
      </w:r>
      <w:r>
        <w:t xml:space="preserve">. Aquestes memòries podran ser descarregades a través de la plataforma utilitzant el nom d’usuari i contrasenya (veure Manual de Sol·licitud d’ajudes per l’investigador). </w:t>
      </w:r>
    </w:p>
    <w:p w14:paraId="62BBB54C" w14:textId="00C84A46" w:rsidR="002771A6" w:rsidRPr="00206CCB" w:rsidRDefault="0009754B" w:rsidP="00740639">
      <w:pPr>
        <w:spacing w:line="360" w:lineRule="auto"/>
        <w:ind w:right="117"/>
      </w:pPr>
      <w:r>
        <w:rPr>
          <w:b/>
        </w:rPr>
        <w:t>12.4.</w:t>
      </w:r>
      <w:r>
        <w:rPr>
          <w:rFonts w:ascii="Arial" w:eastAsia="Arial" w:hAnsi="Arial" w:cs="Arial"/>
          <w:b/>
        </w:rPr>
        <w:t xml:space="preserve"> </w:t>
      </w:r>
      <w:r>
        <w:t>Caldrà fer explícit el percentatge, en cas d’existir, que es produeix de cada projecte a efectes de despeses administratives, per part de la institució a la qual pertany l</w:t>
      </w:r>
      <w:r w:rsidR="00206CCB">
        <w:t xml:space="preserve">a </w:t>
      </w:r>
      <w:r>
        <w:t xml:space="preserve">investigadora principal. El percentatge assignat a despesa administrativa no podrà ser superior al 10% del pressupost. </w:t>
      </w:r>
    </w:p>
    <w:p w14:paraId="4F3D86E0" w14:textId="46261430" w:rsidR="00170D87" w:rsidRDefault="0009754B" w:rsidP="00740639">
      <w:pPr>
        <w:spacing w:before="240" w:after="41" w:line="360" w:lineRule="auto"/>
        <w:ind w:right="112"/>
      </w:pPr>
      <w:r>
        <w:rPr>
          <w:b/>
        </w:rPr>
        <w:lastRenderedPageBreak/>
        <w:t>12.5.</w:t>
      </w:r>
      <w:r>
        <w:rPr>
          <w:rFonts w:ascii="Arial" w:eastAsia="Arial" w:hAnsi="Arial" w:cs="Arial"/>
          <w:b/>
        </w:rPr>
        <w:t xml:space="preserve"> </w:t>
      </w:r>
      <w:r>
        <w:t xml:space="preserve">Si durant un dels anys del projecte, per qualsevol motiu, </w:t>
      </w:r>
      <w:r>
        <w:rPr>
          <w:b/>
        </w:rPr>
        <w:t xml:space="preserve">no s’ha realitzat cap activitat caldrà retornar la totalitat de l’ajuda atorgada abans dels 3 mesos </w:t>
      </w:r>
      <w:r>
        <w:t xml:space="preserve">des de la data de lliurament de la darrera memòria científica i econòmica, mitjançant el document de l’annex 1, a través de la plataforma (veure Manual de Sol·licitud d’ajudes per l’investigador), sense perjudici de les altres responsabilitats en què poguessin incórrer. </w:t>
      </w:r>
    </w:p>
    <w:p w14:paraId="5235FE96" w14:textId="4FFEFE4C" w:rsidR="00740639" w:rsidRDefault="0009754B" w:rsidP="002C4584">
      <w:pPr>
        <w:spacing w:before="240" w:after="360" w:line="360" w:lineRule="auto"/>
        <w:ind w:left="102" w:right="102" w:hanging="11"/>
      </w:pPr>
      <w:r>
        <w:rPr>
          <w:b/>
        </w:rPr>
        <w:t>12.6.</w:t>
      </w:r>
      <w:r>
        <w:rPr>
          <w:rFonts w:ascii="Arial" w:eastAsia="Arial" w:hAnsi="Arial" w:cs="Arial"/>
          <w:b/>
        </w:rPr>
        <w:t xml:space="preserve"> </w:t>
      </w:r>
      <w:r>
        <w:t>Excepcionalment</w:t>
      </w:r>
      <w:r w:rsidR="00824F86">
        <w:t>,</w:t>
      </w:r>
      <w:r>
        <w:t xml:space="preserve"> si es preveu que l’activitat programada en el cronograma del projecte no es pot dur a terme (total o parcialment), es podrà sol·licitar, degudament justificada, una pròrroga d’un any durant tot el període de desenvolupament de l’estudi, mitjançant el document de l’annex 2. (veure Manual de Sol·licitud d’ajudes per l’investigador)</w:t>
      </w:r>
      <w:r w:rsidR="00206CCB">
        <w:t>.</w:t>
      </w:r>
      <w:r>
        <w:t xml:space="preserve"> La data límit per sol·licitar una pròrroga de l'any en curs és el </w:t>
      </w:r>
      <w:r>
        <w:rPr>
          <w:b/>
        </w:rPr>
        <w:t>30 de setembre del mateix any</w:t>
      </w:r>
      <w:r>
        <w:t xml:space="preserve">. </w:t>
      </w:r>
      <w:r w:rsidR="002E553D">
        <w:t>El COIB</w:t>
      </w:r>
      <w:r>
        <w:t xml:space="preserve">, a través de l’Àrea de Recerca, valorarà aquesta petició i donarà resposta per escrit a través de la plataforma. </w:t>
      </w:r>
    </w:p>
    <w:p w14:paraId="39AA157C" w14:textId="47DD9358" w:rsidR="002771A6" w:rsidRDefault="00D7168D" w:rsidP="002C4584">
      <w:pPr>
        <w:pStyle w:val="Ttol1"/>
        <w:spacing w:line="360" w:lineRule="auto"/>
        <w:ind w:left="10"/>
      </w:pPr>
      <w:r>
        <w:t xml:space="preserve">13. </w:t>
      </w:r>
      <w:r w:rsidR="0009754B">
        <w:t xml:space="preserve">Resolució i notificació. </w:t>
      </w:r>
    </w:p>
    <w:p w14:paraId="4D07102F" w14:textId="03D5D6A6" w:rsidR="002771A6" w:rsidRDefault="0009754B" w:rsidP="00740639">
      <w:pPr>
        <w:numPr>
          <w:ilvl w:val="1"/>
          <w:numId w:val="9"/>
        </w:numPr>
        <w:spacing w:before="240" w:after="158" w:line="360" w:lineRule="auto"/>
        <w:ind w:right="115" w:hanging="504"/>
      </w:pPr>
      <w:r>
        <w:t xml:space="preserve">En el termini màxim de 10 dies naturals des de la data d’elevació de la proposta definitiva de resolució, </w:t>
      </w:r>
      <w:r w:rsidR="00170D87">
        <w:t>l</w:t>
      </w:r>
      <w:r>
        <w:t xml:space="preserve">a presidenta </w:t>
      </w:r>
      <w:r w:rsidR="00A07ED5">
        <w:t>del COIB</w:t>
      </w:r>
      <w:r>
        <w:t xml:space="preserve"> dictarà resolució de concessió o denegació segons el descrit anteriorment. </w:t>
      </w:r>
    </w:p>
    <w:p w14:paraId="099144AC" w14:textId="1623BEE8" w:rsidR="002771A6" w:rsidRDefault="0009754B" w:rsidP="00740639">
      <w:pPr>
        <w:numPr>
          <w:ilvl w:val="1"/>
          <w:numId w:val="9"/>
        </w:numPr>
        <w:spacing w:line="360" w:lineRule="auto"/>
        <w:ind w:right="115" w:hanging="504"/>
      </w:pPr>
      <w:r>
        <w:t>L</w:t>
      </w:r>
      <w:r w:rsidR="00170D87">
        <w:t>’</w:t>
      </w:r>
      <w:r>
        <w:t>esmentada resolució es farà pública a la web de</w:t>
      </w:r>
      <w:r w:rsidR="002E553D">
        <w:t>l COIB</w:t>
      </w:r>
      <w:r w:rsidR="00145BF3">
        <w:t xml:space="preserve"> </w:t>
      </w:r>
      <w:hyperlink r:id="rId30" w:history="1">
        <w:r w:rsidR="00145BF3" w:rsidRPr="00146A7D">
          <w:rPr>
            <w:rStyle w:val="Enlla"/>
          </w:rPr>
          <w:t>(</w:t>
        </w:r>
      </w:hyperlink>
      <w:hyperlink r:id="rId31" w:history="1">
        <w:r w:rsidR="00145BF3" w:rsidRPr="00145BF3">
          <w:rPr>
            <w:rStyle w:val="Enlla"/>
          </w:rPr>
          <w:t>www.coib.cat</w:t>
        </w:r>
      </w:hyperlink>
      <w:hyperlink r:id="rId32">
        <w:r w:rsidR="00145BF3" w:rsidRPr="00145BF3">
          <w:t>)</w:t>
        </w:r>
      </w:hyperlink>
      <w:hyperlink r:id="rId33">
        <w:r w:rsidR="00145BF3">
          <w:rPr>
            <w:color w:val="0000FF"/>
          </w:rPr>
          <w:t>.</w:t>
        </w:r>
      </w:hyperlink>
      <w:r w:rsidR="00145BF3">
        <w:t xml:space="preserve"> </w:t>
      </w:r>
    </w:p>
    <w:p w14:paraId="250423D9" w14:textId="77777777" w:rsidR="002771A6" w:rsidRDefault="0009754B" w:rsidP="00740639">
      <w:pPr>
        <w:numPr>
          <w:ilvl w:val="1"/>
          <w:numId w:val="9"/>
        </w:numPr>
        <w:spacing w:before="240" w:after="153" w:line="360" w:lineRule="auto"/>
        <w:ind w:right="115" w:hanging="504"/>
      </w:pPr>
      <w:r>
        <w:t xml:space="preserve">El termini màxim per a la resolució de les sol·licituds serà de sis mesos a partir de la finalització de la data de presentació de sol·licituds. Passat aquest període de temps sense notificació, el sol·licitant podrà entendre desestimada la seva sol·licitud. </w:t>
      </w:r>
    </w:p>
    <w:p w14:paraId="101C7E07" w14:textId="0C684A93" w:rsidR="00170D87" w:rsidRDefault="0009754B" w:rsidP="00740639">
      <w:pPr>
        <w:numPr>
          <w:ilvl w:val="1"/>
          <w:numId w:val="9"/>
        </w:numPr>
        <w:spacing w:after="156" w:line="360" w:lineRule="auto"/>
        <w:ind w:right="115" w:hanging="504"/>
      </w:pPr>
      <w:r>
        <w:t>Els beneficiaris de les ajudes hauran de formalitzar la seva acceptació, amb el compromís de respectar les bases de la convocatòria, en un termini màxim de 10 dies hàbils des de la publicació de la resolució d’atorgament, segons model normalitzat que s’haurà de presentar a</w:t>
      </w:r>
      <w:r w:rsidR="002E553D">
        <w:t>l COIB</w:t>
      </w:r>
      <w:r>
        <w:t xml:space="preserve">. </w:t>
      </w:r>
    </w:p>
    <w:p w14:paraId="3944C153" w14:textId="209701AD" w:rsidR="002771A6" w:rsidRDefault="0009754B" w:rsidP="002C4584">
      <w:pPr>
        <w:numPr>
          <w:ilvl w:val="1"/>
          <w:numId w:val="9"/>
        </w:numPr>
        <w:spacing w:after="360" w:line="360" w:lineRule="auto"/>
        <w:ind w:right="113" w:hanging="505"/>
      </w:pPr>
      <w:r>
        <w:t>A partir de la signatura d’aquest compromís, les comunicacions de</w:t>
      </w:r>
      <w:r w:rsidR="002E553D">
        <w:t>l COIB</w:t>
      </w:r>
      <w:r>
        <w:t xml:space="preserve"> les farà directament amb l</w:t>
      </w:r>
      <w:r w:rsidR="00170D87">
        <w:t xml:space="preserve">a </w:t>
      </w:r>
      <w:r>
        <w:t xml:space="preserve">investigadora principal o l’institut de recerca. </w:t>
      </w:r>
    </w:p>
    <w:p w14:paraId="6AC5660F" w14:textId="343336DC" w:rsidR="002771A6" w:rsidRDefault="0009754B" w:rsidP="002C4584">
      <w:pPr>
        <w:pStyle w:val="Ttol1"/>
        <w:spacing w:line="360" w:lineRule="auto"/>
        <w:ind w:left="10"/>
      </w:pPr>
      <w:r>
        <w:lastRenderedPageBreak/>
        <w:t>14.</w:t>
      </w:r>
      <w:r w:rsidRPr="002C4584">
        <w:t xml:space="preserve"> </w:t>
      </w:r>
      <w:r>
        <w:t xml:space="preserve">Seguiment </w:t>
      </w:r>
    </w:p>
    <w:p w14:paraId="5AA31C09" w14:textId="5D0DBBD4" w:rsidR="002771A6" w:rsidRDefault="0009754B" w:rsidP="00740639">
      <w:pPr>
        <w:spacing w:line="360" w:lineRule="auto"/>
        <w:ind w:right="102"/>
      </w:pPr>
      <w:r>
        <w:rPr>
          <w:b/>
        </w:rPr>
        <w:t>14.1.</w:t>
      </w:r>
      <w:r>
        <w:rPr>
          <w:rFonts w:ascii="Arial" w:eastAsia="Arial" w:hAnsi="Arial" w:cs="Arial"/>
          <w:b/>
        </w:rPr>
        <w:t xml:space="preserve"> </w:t>
      </w:r>
      <w:r>
        <w:t>El seguiment dels projectes es realitzarà essencialment a través de les memòries anuals de seguiment i final, complimentades a través de la plataforma (veure Manual de Sol·licitud d’ajudes per l’investigador), les quals estaran integrades per una part econòmica (anual i no acumulativa) i una científica. L</w:t>
      </w:r>
      <w:r w:rsidR="00170D87">
        <w:t xml:space="preserve">a </w:t>
      </w:r>
      <w:r>
        <w:t xml:space="preserve">investigadora principal serà l’única responsable de complir aquesta normativa i de fer arribar tota la documentació en el termini establert. Es presentaran com a màxim </w:t>
      </w:r>
      <w:r>
        <w:rPr>
          <w:b/>
        </w:rPr>
        <w:t xml:space="preserve">l’últim dia del mes de gener </w:t>
      </w:r>
      <w:r>
        <w:t xml:space="preserve">i l’incompliment d’aquest termini suposa la </w:t>
      </w:r>
      <w:r>
        <w:rPr>
          <w:b/>
        </w:rPr>
        <w:t>revocació de l’ajuda</w:t>
      </w:r>
      <w:r>
        <w:t>.</w:t>
      </w:r>
      <w:r>
        <w:rPr>
          <w:sz w:val="20"/>
        </w:rPr>
        <w:t xml:space="preserve"> </w:t>
      </w:r>
    </w:p>
    <w:p w14:paraId="3E7779B5" w14:textId="30219A19" w:rsidR="002771A6" w:rsidRDefault="0009754B" w:rsidP="00740639">
      <w:pPr>
        <w:spacing w:before="240" w:after="156" w:line="360" w:lineRule="auto"/>
        <w:ind w:right="120"/>
      </w:pPr>
      <w:r>
        <w:t xml:space="preserve">En cas que la memòria científica i/o econòmica siguin no favorables, </w:t>
      </w:r>
      <w:r w:rsidR="00170D87">
        <w:t>les</w:t>
      </w:r>
      <w:r>
        <w:t xml:space="preserve"> investigador</w:t>
      </w:r>
      <w:r w:rsidR="00170D87">
        <w:t>e</w:t>
      </w:r>
      <w:r>
        <w:t xml:space="preserve">s principals tindran un període de 15 dies naturals per realitzar les esmenes. L’incompliment d’aquest termini per al nou enviament, suposa la </w:t>
      </w:r>
      <w:r>
        <w:rPr>
          <w:b/>
        </w:rPr>
        <w:t>revocació de l’ajuda</w:t>
      </w:r>
      <w:r>
        <w:t xml:space="preserve">. </w:t>
      </w:r>
    </w:p>
    <w:p w14:paraId="53213820" w14:textId="29D1CC50" w:rsidR="007D208A" w:rsidRDefault="0009754B" w:rsidP="00E77CE2">
      <w:pPr>
        <w:spacing w:after="156" w:line="360" w:lineRule="auto"/>
        <w:ind w:right="115"/>
      </w:pPr>
      <w:r>
        <w:rPr>
          <w:b/>
        </w:rPr>
        <w:t>14.2.</w:t>
      </w:r>
      <w:r>
        <w:rPr>
          <w:rFonts w:ascii="Arial" w:eastAsia="Arial" w:hAnsi="Arial" w:cs="Arial"/>
          <w:b/>
        </w:rPr>
        <w:t xml:space="preserve"> </w:t>
      </w:r>
      <w:r>
        <w:t xml:space="preserve">No obstant, els òrgans competents </w:t>
      </w:r>
      <w:r w:rsidR="00A07ED5">
        <w:t>del COIB</w:t>
      </w:r>
      <w:r>
        <w:t xml:space="preserve"> en matèria de recerca podran demanar motivadament tota aquella informació que considerin oportuna respecte al desenvolupament i la realització del projecte per controlar i valorar la seva adequada execució respecte a les condicions en què es va concedir l’ajuda. </w:t>
      </w:r>
    </w:p>
    <w:p w14:paraId="704EBD0A" w14:textId="66BF1FBF" w:rsidR="002771A6" w:rsidRDefault="0009754B" w:rsidP="00E77CE2">
      <w:pPr>
        <w:spacing w:after="159" w:line="360" w:lineRule="auto"/>
        <w:ind w:right="114"/>
      </w:pPr>
      <w:r>
        <w:rPr>
          <w:b/>
        </w:rPr>
        <w:t>14.3.</w:t>
      </w:r>
      <w:r>
        <w:rPr>
          <w:rFonts w:ascii="Arial" w:eastAsia="Arial" w:hAnsi="Arial" w:cs="Arial"/>
          <w:b/>
        </w:rPr>
        <w:t xml:space="preserve"> </w:t>
      </w:r>
      <w:r>
        <w:t xml:space="preserve">La difusió dels resultats derivats del projecte </w:t>
      </w:r>
      <w:r w:rsidR="00170D87">
        <w:t>s’ha d’</w:t>
      </w:r>
      <w:r>
        <w:t xml:space="preserve">introduir a través de la plataforma a l’apartat corresponent a Difusió. Caldrà fer-ho conjuntament amb el lliurament de la memòria científica anual. </w:t>
      </w:r>
      <w:r>
        <w:rPr>
          <w:b/>
        </w:rPr>
        <w:t>La manca d’introducció d’aquesta informació suposarà la no acceptació de la memòria científica</w:t>
      </w:r>
      <w:r>
        <w:t xml:space="preserve">. </w:t>
      </w:r>
    </w:p>
    <w:p w14:paraId="506A4600" w14:textId="35A4E10A" w:rsidR="00170D87" w:rsidRPr="00740639" w:rsidRDefault="0009754B" w:rsidP="00740639">
      <w:pPr>
        <w:spacing w:line="360" w:lineRule="auto"/>
        <w:ind w:right="114"/>
      </w:pPr>
      <w:r>
        <w:rPr>
          <w:b/>
        </w:rPr>
        <w:t>14.4.</w:t>
      </w:r>
      <w:r>
        <w:rPr>
          <w:rFonts w:ascii="Arial" w:eastAsia="Arial" w:hAnsi="Arial" w:cs="Arial"/>
          <w:b/>
        </w:rPr>
        <w:t xml:space="preserve"> </w:t>
      </w:r>
      <w:r>
        <w:t>Les valoracions del seguiment científic i econòmic dels projectes es realitzaran per part dels òrgans competents de</w:t>
      </w:r>
      <w:r w:rsidR="002E553D">
        <w:t>l COIB</w:t>
      </w:r>
      <w:r>
        <w:t>, els quals vetllaran pel grau de compliment dels objectius proposats en qualsevol moment i, de manera especial, coincidint amb la presentació de les preceptives memòries anuals. Les respostes d’aquestes memòries seran enviades a través de la plataforma. En el cas, de què la valoració de seguiment d’alguna de les memòries (científica i econòmica) o ambdues sigui no favorable, l</w:t>
      </w:r>
      <w:r w:rsidR="00824F86">
        <w:t xml:space="preserve">a </w:t>
      </w:r>
      <w:r>
        <w:t xml:space="preserve">IP (Investigadora principal), tindrà </w:t>
      </w:r>
      <w:r>
        <w:rPr>
          <w:b/>
        </w:rPr>
        <w:t xml:space="preserve">un màxim de 15 dies hàbils </w:t>
      </w:r>
      <w:r>
        <w:t xml:space="preserve">des de la data de notificació </w:t>
      </w:r>
      <w:r w:rsidR="00170D87">
        <w:t>a través de la plataforma</w:t>
      </w:r>
      <w:r>
        <w:t xml:space="preserve"> </w:t>
      </w:r>
      <w:r w:rsidR="00170D87">
        <w:t>de</w:t>
      </w:r>
      <w:r>
        <w:t xml:space="preserve"> l’informe de valoració de seguiment per part dels òrgans competents de</w:t>
      </w:r>
      <w:r w:rsidR="002E553D">
        <w:t>l COIB</w:t>
      </w:r>
      <w:r>
        <w:t xml:space="preserve">. </w:t>
      </w:r>
    </w:p>
    <w:p w14:paraId="02913996" w14:textId="7089BBA5" w:rsidR="002771A6" w:rsidRDefault="0009754B" w:rsidP="00740639">
      <w:pPr>
        <w:spacing w:before="240" w:after="159" w:line="360" w:lineRule="auto"/>
        <w:ind w:left="98" w:right="102"/>
      </w:pPr>
      <w:r>
        <w:rPr>
          <w:b/>
        </w:rPr>
        <w:lastRenderedPageBreak/>
        <w:t>14.5.</w:t>
      </w:r>
      <w:r>
        <w:rPr>
          <w:rFonts w:ascii="Arial" w:eastAsia="Arial" w:hAnsi="Arial" w:cs="Arial"/>
          <w:b/>
        </w:rPr>
        <w:t xml:space="preserve"> </w:t>
      </w:r>
      <w:r>
        <w:rPr>
          <w:b/>
        </w:rPr>
        <w:t>Qualsevol canvi en el projecte de recerca presentat inicialment</w:t>
      </w:r>
      <w:r>
        <w:t>, ja sigui en la metodologia o al cronograma previst, caldrà notificar-ho prèviament a</w:t>
      </w:r>
      <w:r w:rsidR="002E553D">
        <w:t>l COIB</w:t>
      </w:r>
      <w:r>
        <w:t xml:space="preserve"> </w:t>
      </w:r>
      <w:r w:rsidR="00A332C0">
        <w:t>a</w:t>
      </w:r>
      <w:r>
        <w:t xml:space="preserve">l més aviat possible, utilitzant el document de l’annex 3 de canvis en el projecte inicial (veure Manual de Sol·licitud d’ajudes per l’investigador). </w:t>
      </w:r>
      <w:r w:rsidR="002E553D">
        <w:t>El COIB</w:t>
      </w:r>
      <w:r>
        <w:t xml:space="preserve">, a través de l’Àrea de Recerca, valorarà aquesta petició i donarà resposta </w:t>
      </w:r>
      <w:r w:rsidR="00170D87">
        <w:t>a través de la plataforma</w:t>
      </w:r>
      <w:r>
        <w:t xml:space="preserve">. </w:t>
      </w:r>
    </w:p>
    <w:p w14:paraId="185AF2B5" w14:textId="67893A65" w:rsidR="002771A6" w:rsidRDefault="0009754B" w:rsidP="00E77CE2">
      <w:pPr>
        <w:spacing w:after="158" w:line="360" w:lineRule="auto"/>
        <w:ind w:right="114"/>
      </w:pPr>
      <w:r>
        <w:rPr>
          <w:b/>
        </w:rPr>
        <w:t>14.6.</w:t>
      </w:r>
      <w:r>
        <w:rPr>
          <w:rFonts w:ascii="Arial" w:eastAsia="Arial" w:hAnsi="Arial" w:cs="Arial"/>
          <w:b/>
        </w:rPr>
        <w:t xml:space="preserve"> </w:t>
      </w:r>
      <w:r>
        <w:t xml:space="preserve">Si hi ha </w:t>
      </w:r>
      <w:r>
        <w:rPr>
          <w:b/>
        </w:rPr>
        <w:t>un canvi d’investigador</w:t>
      </w:r>
      <w:r w:rsidR="00170D87">
        <w:rPr>
          <w:b/>
        </w:rPr>
        <w:t>a</w:t>
      </w:r>
      <w:r>
        <w:rPr>
          <w:b/>
        </w:rPr>
        <w:t xml:space="preserve"> principal </w:t>
      </w:r>
      <w:r>
        <w:t>durant el procés del projecte, caldrà presentar el document de renúncia de l’anti</w:t>
      </w:r>
      <w:r w:rsidR="00170D87">
        <w:t>ga</w:t>
      </w:r>
      <w:r>
        <w:t xml:space="preserve"> investigador</w:t>
      </w:r>
      <w:r w:rsidR="00170D87">
        <w:t>a</w:t>
      </w:r>
      <w:r>
        <w:t xml:space="preserve"> i acceptació de</w:t>
      </w:r>
      <w:r w:rsidR="00170D87">
        <w:t xml:space="preserve"> la </w:t>
      </w:r>
      <w:r>
        <w:t>no</w:t>
      </w:r>
      <w:r w:rsidR="00170D87">
        <w:t>va</w:t>
      </w:r>
      <w:r>
        <w:t xml:space="preserve"> (annex 4). Si el </w:t>
      </w:r>
      <w:r>
        <w:rPr>
          <w:b/>
        </w:rPr>
        <w:t xml:space="preserve">canvi és d’un dels membres de l’equip </w:t>
      </w:r>
      <w:r>
        <w:t>investigador (alta o baixa), caldrà omplir l’annex 8. Ambdós casos, l</w:t>
      </w:r>
      <w:r w:rsidR="00A332C0">
        <w:t xml:space="preserve">a </w:t>
      </w:r>
      <w:r>
        <w:t>IP haurà de realitzar un nou pla de treball especificant o modificant les activitat</w:t>
      </w:r>
      <w:r w:rsidR="00A332C0">
        <w:t>s</w:t>
      </w:r>
      <w:r>
        <w:t>/tasques de</w:t>
      </w:r>
      <w:r w:rsidR="00170D87">
        <w:t xml:space="preserve"> </w:t>
      </w:r>
      <w:r>
        <w:t>l</w:t>
      </w:r>
      <w:r w:rsidR="00170D87">
        <w:t>e</w:t>
      </w:r>
      <w:r>
        <w:t>s investigador</w:t>
      </w:r>
      <w:r w:rsidR="00170D87">
        <w:t>e</w:t>
      </w:r>
      <w:r>
        <w:t>s inicialment descrites en el projecte de recerca presentat. En cas de baixa, especificar els motius. Per realitzar aquest</w:t>
      </w:r>
      <w:r w:rsidR="00170D87">
        <w:t>s</w:t>
      </w:r>
      <w:r>
        <w:t xml:space="preserve"> canvis podeu consultar el Manual de Sol·licitud d’ajudes per l’investigador. </w:t>
      </w:r>
    </w:p>
    <w:p w14:paraId="0B5480F0" w14:textId="5E16717A" w:rsidR="007D208A" w:rsidRPr="00170D87" w:rsidRDefault="0009754B" w:rsidP="00E77CE2">
      <w:pPr>
        <w:spacing w:after="158" w:line="360" w:lineRule="auto"/>
        <w:ind w:right="114"/>
      </w:pPr>
      <w:r>
        <w:rPr>
          <w:b/>
        </w:rPr>
        <w:t>14.7.</w:t>
      </w:r>
      <w:r>
        <w:rPr>
          <w:rFonts w:ascii="Arial" w:eastAsia="Arial" w:hAnsi="Arial" w:cs="Arial"/>
          <w:b/>
        </w:rPr>
        <w:t xml:space="preserve"> </w:t>
      </w:r>
      <w:r>
        <w:t>Qualsevol canvi en la distribució econòmica pactada a</w:t>
      </w:r>
      <w:r w:rsidR="00A332C0">
        <w:t xml:space="preserve"> </w:t>
      </w:r>
      <w:r>
        <w:t>l</w:t>
      </w:r>
      <w:r w:rsidR="00A332C0">
        <w:t>’</w:t>
      </w:r>
      <w:r>
        <w:t>inici de l’estudi, caldrà justificar-lo mitjançant el document de modificacions de pressupost (annex 5) i tenir l'acceptació per escrit dels òrgans competents de</w:t>
      </w:r>
      <w:r w:rsidR="002E553D">
        <w:t>l COIB</w:t>
      </w:r>
      <w:r>
        <w:t xml:space="preserve"> a través de la plataforma (veure Manual de Sol·licitud d’ajudes per l’investigador). Aquests canvis en la distribució econòmica no podrà superar el 30% del total de l’ajuda. La data límit per sol·licitar un canvi en la distribució econòmica de l'any en curs és el </w:t>
      </w:r>
      <w:r w:rsidRPr="00170D87">
        <w:rPr>
          <w:b/>
          <w:bCs/>
        </w:rPr>
        <w:t>30 de setembre</w:t>
      </w:r>
      <w:r>
        <w:t xml:space="preserve"> del mateix any. </w:t>
      </w:r>
      <w:r w:rsidR="002E553D">
        <w:t>El COIB</w:t>
      </w:r>
      <w:r>
        <w:t xml:space="preserve">, a través de l’Àrea de Recerca, valorarà aquesta petició i donarà resposta a través de la plataforma. </w:t>
      </w:r>
    </w:p>
    <w:p w14:paraId="338CCDA3" w14:textId="1E0C3AC7" w:rsidR="002771A6" w:rsidRDefault="0009754B" w:rsidP="00E77CE2">
      <w:pPr>
        <w:spacing w:after="158" w:line="360" w:lineRule="auto"/>
        <w:ind w:right="112"/>
      </w:pPr>
      <w:r>
        <w:rPr>
          <w:b/>
        </w:rPr>
        <w:t>14.8.</w:t>
      </w:r>
      <w:r>
        <w:rPr>
          <w:rFonts w:ascii="Arial" w:eastAsia="Arial" w:hAnsi="Arial" w:cs="Arial"/>
          <w:b/>
        </w:rPr>
        <w:t xml:space="preserve"> </w:t>
      </w:r>
      <w:r>
        <w:t>Si la quantitat de pressupost utilitzada no supera el 70% del total rebut en aquell any, caldrà retornar el total de les partides no utilitzades aquell any a</w:t>
      </w:r>
      <w:r w:rsidR="002E553D">
        <w:t>l COIB</w:t>
      </w:r>
      <w:r>
        <w:t xml:space="preserve"> (annex 6) (veure Manual de Sol·licitud d’ajudes per l’investigador). Si la quantitat utilitzada supera el 70% però no arriba al 100% de l’ajuda d’aquell any, el romanent a favor de l’equip investigador, només podrà ser utilitzat per a la difusió dels resultats. </w:t>
      </w:r>
    </w:p>
    <w:p w14:paraId="6A0AB6D4" w14:textId="4407243A" w:rsidR="007D208A" w:rsidRDefault="0009754B" w:rsidP="002C4584">
      <w:pPr>
        <w:spacing w:after="360" w:line="360" w:lineRule="auto"/>
        <w:ind w:right="113" w:hanging="11"/>
      </w:pPr>
      <w:r>
        <w:rPr>
          <w:b/>
        </w:rPr>
        <w:t>14.9.</w:t>
      </w:r>
      <w:r>
        <w:rPr>
          <w:rFonts w:ascii="Arial" w:eastAsia="Arial" w:hAnsi="Arial" w:cs="Arial"/>
          <w:b/>
        </w:rPr>
        <w:t xml:space="preserve"> </w:t>
      </w:r>
      <w:r>
        <w:rPr>
          <w:b/>
        </w:rPr>
        <w:t xml:space="preserve">Si al finalitzar el projecte </w:t>
      </w:r>
      <w:r>
        <w:t>no s’ha utilitzat tota la quantitat rebuda caldrà, mitjançant el document de retorn o utilització del pressupost sobrant al final del projecte (annex 7), especificar si es retornen els diners a</w:t>
      </w:r>
      <w:r w:rsidR="002E553D">
        <w:t>l COIB</w:t>
      </w:r>
      <w:r>
        <w:t xml:space="preserve"> o si s’utilitzaran (veure Manual de Sol·licitud d’ajudes per l’investigador). En cas d’utilització dels mateixos, aquesta haurà d’estar relacionada amb la </w:t>
      </w:r>
      <w:r>
        <w:lastRenderedPageBreak/>
        <w:t>divulgació/difusió dels resultats del projecte. Aquesta quantitat no utilitzada no podrà superar mai el 30% del total del pressupost, en cas contrari caldrà retornar el pressupost sobrant a</w:t>
      </w:r>
      <w:r w:rsidR="002E553D">
        <w:t>l COIB</w:t>
      </w:r>
      <w:r>
        <w:t>.</w:t>
      </w:r>
    </w:p>
    <w:p w14:paraId="05D0392C" w14:textId="042568D8" w:rsidR="002771A6" w:rsidRDefault="0009754B" w:rsidP="002C4584">
      <w:pPr>
        <w:pStyle w:val="Ttol1"/>
        <w:spacing w:line="360" w:lineRule="auto"/>
        <w:ind w:left="10"/>
      </w:pPr>
      <w:r>
        <w:t>15.</w:t>
      </w:r>
      <w:r w:rsidRPr="002C4584">
        <w:t xml:space="preserve"> </w:t>
      </w:r>
      <w:r>
        <w:t xml:space="preserve">Causes de revocació de les ajudes </w:t>
      </w:r>
    </w:p>
    <w:p w14:paraId="202E034F" w14:textId="77777777" w:rsidR="002771A6" w:rsidRDefault="0009754B" w:rsidP="00E77CE2">
      <w:pPr>
        <w:numPr>
          <w:ilvl w:val="0"/>
          <w:numId w:val="10"/>
        </w:numPr>
        <w:spacing w:after="170" w:line="360" w:lineRule="auto"/>
        <w:ind w:right="102" w:hanging="283"/>
      </w:pPr>
      <w:r>
        <w:t xml:space="preserve">L’obtenció de la mateixa falsejant les condicions requerides per al seu atorgament o ocultant les que l’haguessin impedit. </w:t>
      </w:r>
    </w:p>
    <w:p w14:paraId="2041BBA0" w14:textId="70D87161" w:rsidR="002771A6" w:rsidRDefault="0009754B" w:rsidP="00E77CE2">
      <w:pPr>
        <w:numPr>
          <w:ilvl w:val="0"/>
          <w:numId w:val="10"/>
        </w:numPr>
        <w:spacing w:after="171" w:line="360" w:lineRule="auto"/>
        <w:ind w:right="102" w:hanging="283"/>
      </w:pPr>
      <w:r>
        <w:t xml:space="preserve">Donar-se de baixa com a col·legiada qualsevol infermera de l’equip investigador durant el període de desenvolupament del projecte de recerca. </w:t>
      </w:r>
    </w:p>
    <w:p w14:paraId="14C7BF5F" w14:textId="7A94DA4A" w:rsidR="002771A6" w:rsidRDefault="0009754B" w:rsidP="00E77CE2">
      <w:pPr>
        <w:numPr>
          <w:ilvl w:val="0"/>
          <w:numId w:val="10"/>
        </w:numPr>
        <w:spacing w:after="281" w:line="360" w:lineRule="auto"/>
        <w:ind w:right="102" w:hanging="283"/>
      </w:pPr>
      <w:r>
        <w:t xml:space="preserve">L’incompliment total dels objectius principals del projecte. </w:t>
      </w:r>
    </w:p>
    <w:p w14:paraId="4E05559C" w14:textId="42C82AD3" w:rsidR="002771A6" w:rsidRDefault="0009754B" w:rsidP="00E77CE2">
      <w:pPr>
        <w:numPr>
          <w:ilvl w:val="0"/>
          <w:numId w:val="10"/>
        </w:numPr>
        <w:spacing w:after="156" w:line="360" w:lineRule="auto"/>
        <w:ind w:right="102" w:hanging="283"/>
      </w:pPr>
      <w:r>
        <w:t>La manca de presentació i d’aprovació d’alguna de les memòries anuals de seguiment del projecte, podran donar lloc a la revocació de l’ajuda o, alternativament, a una revocació parcial del mateix, tenint en compte les circumstàncies de cada cas i a criteri dels òrgans competents de</w:t>
      </w:r>
      <w:r w:rsidR="002E553D">
        <w:t>l COIB</w:t>
      </w:r>
      <w:r>
        <w:t xml:space="preserve">, prèvia audiència dels interessats. </w:t>
      </w:r>
    </w:p>
    <w:p w14:paraId="3DB2210E" w14:textId="3370C2D7" w:rsidR="002771A6" w:rsidRDefault="0009754B" w:rsidP="00E77CE2">
      <w:pPr>
        <w:numPr>
          <w:ilvl w:val="0"/>
          <w:numId w:val="10"/>
        </w:numPr>
        <w:spacing w:after="158" w:line="360" w:lineRule="auto"/>
        <w:ind w:right="102" w:hanging="283"/>
      </w:pPr>
      <w:r>
        <w:t xml:space="preserve">L’incompliment de l’obligació de justificació insuficient o la </w:t>
      </w:r>
      <w:r w:rsidR="00D2729E">
        <w:t xml:space="preserve">no </w:t>
      </w:r>
      <w:r>
        <w:t xml:space="preserve">justificació de la destinació de l’ajuda per a la realització del projecte pel qual li fou atorgada (memòries econòmiques parcials i finals i factures). </w:t>
      </w:r>
    </w:p>
    <w:p w14:paraId="16221EF0" w14:textId="0557EF62" w:rsidR="007D208A" w:rsidRDefault="0009754B" w:rsidP="00E77CE2">
      <w:pPr>
        <w:numPr>
          <w:ilvl w:val="0"/>
          <w:numId w:val="10"/>
        </w:numPr>
        <w:spacing w:after="123" w:line="360" w:lineRule="auto"/>
        <w:ind w:right="102" w:hanging="283"/>
      </w:pPr>
      <w:r>
        <w:t>La resistència, excusa, obstrucció o negativa a les actuacions de comprovació i control realitzades pels òrgans competents de</w:t>
      </w:r>
      <w:r w:rsidR="002E553D">
        <w:t>l COIB</w:t>
      </w:r>
      <w:r>
        <w:t xml:space="preserve">, així com l’incompliment de l’obligació de conservació dels documents necessaris per verificar la destinació de l’ajuda a l’activitat de recerca que va motivar-la. </w:t>
      </w:r>
    </w:p>
    <w:p w14:paraId="752E4C3C" w14:textId="55FBB057" w:rsidR="002771A6" w:rsidRDefault="0009754B" w:rsidP="002C4584">
      <w:pPr>
        <w:spacing w:after="360" w:line="360" w:lineRule="auto"/>
        <w:ind w:right="113" w:hanging="11"/>
      </w:pPr>
      <w:r>
        <w:t xml:space="preserve">En cas de revocació de l’ajuda, que haurà d’acordar </w:t>
      </w:r>
      <w:r w:rsidR="00112BF6">
        <w:t>el</w:t>
      </w:r>
      <w:r>
        <w:t xml:space="preserve"> president de</w:t>
      </w:r>
      <w:r w:rsidR="002E553D">
        <w:t>l COIB</w:t>
      </w:r>
      <w:r>
        <w:t xml:space="preserve"> prèvia audiència dels interessats, els beneficiaris de la mateixa estaran obligats al reintegrament íntegre del seu import a</w:t>
      </w:r>
      <w:r w:rsidR="002E553D">
        <w:t>l COIB</w:t>
      </w:r>
      <w:r>
        <w:t xml:space="preserve">, sense perjudici de les altres responsabilitats en què poguessin incórrer. El període de retorn de l’ajuda serà d’un termini màxim de 3 mesos. Una vegada retornada l’ajuda, caldrà signar el document de conformitat. </w:t>
      </w:r>
    </w:p>
    <w:p w14:paraId="19536267" w14:textId="6DAF0137" w:rsidR="002771A6" w:rsidRDefault="0009754B" w:rsidP="002C4584">
      <w:pPr>
        <w:pStyle w:val="Ttol1"/>
        <w:spacing w:line="360" w:lineRule="auto"/>
        <w:ind w:left="10"/>
      </w:pPr>
      <w:r>
        <w:lastRenderedPageBreak/>
        <w:t>16.</w:t>
      </w:r>
      <w:r w:rsidRPr="002C4584">
        <w:t xml:space="preserve"> </w:t>
      </w:r>
      <w:r>
        <w:t xml:space="preserve">Difusió dels projectes </w:t>
      </w:r>
    </w:p>
    <w:p w14:paraId="323F839D" w14:textId="59BF6BBD" w:rsidR="002771A6" w:rsidRDefault="0009754B" w:rsidP="005C612C">
      <w:pPr>
        <w:spacing w:line="360" w:lineRule="auto"/>
        <w:ind w:left="0" w:right="114"/>
      </w:pPr>
      <w:r>
        <w:rPr>
          <w:b/>
        </w:rPr>
        <w:t>16.1.</w:t>
      </w:r>
      <w:r>
        <w:rPr>
          <w:rFonts w:ascii="Arial" w:eastAsia="Arial" w:hAnsi="Arial" w:cs="Arial"/>
          <w:b/>
        </w:rPr>
        <w:t xml:space="preserve"> </w:t>
      </w:r>
      <w:r>
        <w:t xml:space="preserve">Una vegada finalitzat el projecte, </w:t>
      </w:r>
      <w:r w:rsidR="002E553D">
        <w:t>el COIB</w:t>
      </w:r>
      <w:r>
        <w:t xml:space="preserve"> es compromet a fer difusió dels resultats obtinguts a través de la seva pàgina web. Per això, </w:t>
      </w:r>
      <w:r w:rsidR="00EE2BE1">
        <w:t>quan es lliurin les memòries finals del projecte</w:t>
      </w:r>
      <w:r>
        <w:t xml:space="preserve"> </w:t>
      </w:r>
      <w:r w:rsidR="005C4062">
        <w:t>en</w:t>
      </w:r>
      <w:r w:rsidR="00EE2BE1">
        <w:t xml:space="preserve"> data del </w:t>
      </w:r>
      <w:r w:rsidR="00EE2BE1" w:rsidRPr="00EE2BE1">
        <w:rPr>
          <w:b/>
          <w:bCs/>
        </w:rPr>
        <w:t>31 de gener</w:t>
      </w:r>
      <w:r w:rsidR="00EE2BE1">
        <w:t xml:space="preserve"> de l’any en curs, caldrà omplir l’apartat de</w:t>
      </w:r>
      <w:r>
        <w:rPr>
          <w:b/>
        </w:rPr>
        <w:t xml:space="preserve"> resum </w:t>
      </w:r>
      <w:r>
        <w:t xml:space="preserve">de l’estudi (de 300 a 350 paraules) a </w:t>
      </w:r>
      <w:r w:rsidR="00EE2BE1">
        <w:t xml:space="preserve">la pestanya de difusió </w:t>
      </w:r>
      <w:r>
        <w:t xml:space="preserve">de la plataforma. </w:t>
      </w:r>
    </w:p>
    <w:p w14:paraId="4959DA7E" w14:textId="44AB7C25" w:rsidR="005F7219" w:rsidRDefault="0009754B" w:rsidP="00505DF8">
      <w:pPr>
        <w:spacing w:before="240" w:after="37" w:line="360" w:lineRule="auto"/>
        <w:ind w:left="17" w:right="13"/>
      </w:pPr>
      <w:r>
        <w:rPr>
          <w:b/>
        </w:rPr>
        <w:t>16.2.</w:t>
      </w:r>
      <w:r>
        <w:rPr>
          <w:rFonts w:ascii="Arial" w:eastAsia="Arial" w:hAnsi="Arial" w:cs="Arial"/>
          <w:b/>
        </w:rPr>
        <w:t xml:space="preserve"> </w:t>
      </w:r>
      <w:r w:rsidRPr="00EF0867">
        <w:t xml:space="preserve">Una vegada finalitzat el projecte, </w:t>
      </w:r>
      <w:r w:rsidR="002E553D" w:rsidRPr="00EF0867">
        <w:t>el COIB</w:t>
      </w:r>
      <w:r w:rsidRPr="00EF0867">
        <w:t xml:space="preserve"> convidarà a l’investigador/a principal o en el seu defecte a algun membre de l’equip investigador, a participar en un acte per presentar la seva recerca.</w:t>
      </w:r>
      <w:r>
        <w:t xml:space="preserve"> </w:t>
      </w:r>
    </w:p>
    <w:p w14:paraId="6E0D97C9" w14:textId="1E860048" w:rsidR="0041550B" w:rsidRDefault="0041550B">
      <w:pPr>
        <w:spacing w:after="160" w:line="259" w:lineRule="auto"/>
        <w:ind w:left="0" w:firstLine="0"/>
        <w:jc w:val="left"/>
      </w:pPr>
      <w:r>
        <w:br w:type="page"/>
      </w:r>
    </w:p>
    <w:p w14:paraId="15C58F05" w14:textId="77777777" w:rsidR="002771A6" w:rsidRDefault="002771A6" w:rsidP="00E77CE2">
      <w:pPr>
        <w:spacing w:after="0" w:line="360" w:lineRule="auto"/>
        <w:ind w:left="0" w:right="4" w:firstLine="0"/>
        <w:jc w:val="right"/>
      </w:pPr>
    </w:p>
    <w:p w14:paraId="1A84EF49" w14:textId="6F10C1ED" w:rsidR="002771A6" w:rsidRDefault="00740639" w:rsidP="00E77CE2">
      <w:pPr>
        <w:pStyle w:val="Ttol2"/>
        <w:spacing w:line="360" w:lineRule="auto"/>
        <w:ind w:left="66"/>
      </w:pPr>
      <w:r w:rsidRPr="00740639">
        <w:rPr>
          <w:rFonts w:asciiTheme="minorHAnsi" w:eastAsia="Times New Roman" w:hAnsiTheme="minorHAnsi" w:cstheme="minorHAnsi"/>
          <w:bCs/>
        </w:rPr>
        <w:t>A</w:t>
      </w:r>
      <w:r>
        <w:rPr>
          <w:rFonts w:asciiTheme="minorHAnsi" w:eastAsia="Times New Roman" w:hAnsiTheme="minorHAnsi" w:cstheme="minorHAnsi"/>
          <w:bCs/>
        </w:rPr>
        <w:t>NNEX</w:t>
      </w:r>
      <w:r w:rsidRPr="00740639">
        <w:rPr>
          <w:rFonts w:asciiTheme="minorHAnsi" w:eastAsia="Times New Roman" w:hAnsiTheme="minorHAnsi" w:cstheme="minorHAnsi"/>
          <w:bCs/>
        </w:rPr>
        <w:t xml:space="preserve"> 1.</w:t>
      </w:r>
      <w:r w:rsidR="0009754B">
        <w:rPr>
          <w:rFonts w:ascii="Times New Roman" w:eastAsia="Times New Roman" w:hAnsi="Times New Roman" w:cs="Times New Roman"/>
          <w:b w:val="0"/>
        </w:rPr>
        <w:t xml:space="preserve"> </w:t>
      </w:r>
      <w:r w:rsidR="0009754B">
        <w:t>DOCUMENT DE RETORN DE L’AJUT I RENUNCIA DE L’AJUT REBUT</w:t>
      </w:r>
      <w:r w:rsidR="0009754B">
        <w:rPr>
          <w:u w:val="none"/>
        </w:rPr>
        <w:t xml:space="preserve"> </w:t>
      </w:r>
    </w:p>
    <w:p w14:paraId="78DC8155" w14:textId="77777777" w:rsidR="002771A6" w:rsidRDefault="0009754B" w:rsidP="00E77CE2">
      <w:pPr>
        <w:spacing w:line="360" w:lineRule="auto"/>
        <w:ind w:left="17" w:right="13"/>
      </w:pPr>
      <w:r>
        <w:t xml:space="preserve">El/La Sr/ra. ....................................................................................................................................... , amb DNI/NIF............................. i domicili a ............................................................, actuant en qualitat  d’investigador/a  principal  del  projecte  amb  referència número...................................... , </w:t>
      </w:r>
    </w:p>
    <w:p w14:paraId="3E5A9476" w14:textId="77777777" w:rsidR="002771A6" w:rsidRDefault="0009754B" w:rsidP="00E77CE2">
      <w:pPr>
        <w:spacing w:after="232" w:line="360" w:lineRule="auto"/>
        <w:ind w:left="17" w:right="13"/>
      </w:pPr>
      <w:r>
        <w:t xml:space="preserve">MANIFESTA </w:t>
      </w:r>
    </w:p>
    <w:p w14:paraId="33FE5300" w14:textId="2EAEE2D9" w:rsidR="002771A6" w:rsidRDefault="0009754B" w:rsidP="002E553D">
      <w:pPr>
        <w:spacing w:line="360" w:lineRule="auto"/>
        <w:ind w:left="17" w:right="13"/>
      </w:pPr>
      <w:r>
        <w:rPr>
          <w:b/>
          <w:u w:val="single" w:color="000000"/>
        </w:rPr>
        <w:t>Primer</w:t>
      </w:r>
      <w:r>
        <w:rPr>
          <w:b/>
        </w:rPr>
        <w:t xml:space="preserve">:  </w:t>
      </w:r>
      <w:r>
        <w:t>Que  en  data   ............................................va   sol·licitar  ajut  a</w:t>
      </w:r>
      <w:r w:rsidR="002E553D">
        <w:t xml:space="preserve">l COIB </w:t>
      </w:r>
      <w:r>
        <w:t xml:space="preserve">pel  projecte  de  Recerca  amb  número  d’identificació  ......................................  amb  el títol........................................................................................................................................................ ............................................................................................ amb una duració prevista de </w:t>
      </w:r>
    </w:p>
    <w:p w14:paraId="3EC30290" w14:textId="77777777" w:rsidR="002771A6" w:rsidRDefault="0009754B" w:rsidP="00E77CE2">
      <w:pPr>
        <w:spacing w:after="233" w:line="360" w:lineRule="auto"/>
        <w:ind w:left="17" w:right="13"/>
      </w:pPr>
      <w:r>
        <w:t xml:space="preserve">.................... </w:t>
      </w:r>
    </w:p>
    <w:p w14:paraId="5A4626CD" w14:textId="77777777" w:rsidR="002771A6" w:rsidRDefault="0009754B" w:rsidP="00E77CE2">
      <w:pPr>
        <w:spacing w:after="122" w:line="360" w:lineRule="auto"/>
        <w:ind w:left="17" w:right="13"/>
      </w:pPr>
      <w:r>
        <w:rPr>
          <w:b/>
          <w:u w:val="single" w:color="000000"/>
        </w:rPr>
        <w:t>Segon</w:t>
      </w:r>
      <w:r>
        <w:rPr>
          <w:b/>
        </w:rPr>
        <w:t xml:space="preserve">: </w:t>
      </w:r>
      <w:r>
        <w:t xml:space="preserve">Que resulta del tot impossible portar a terme el projecte anteriorment referenciat, pels motius que s’exposen a continuació: </w:t>
      </w:r>
    </w:p>
    <w:p w14:paraId="504B742B" w14:textId="77777777" w:rsidR="002771A6" w:rsidRDefault="0009754B" w:rsidP="00740639">
      <w:pPr>
        <w:spacing w:after="112" w:line="276" w:lineRule="auto"/>
        <w:ind w:left="17" w:right="13"/>
      </w:pPr>
      <w:r>
        <w:t xml:space="preserve">............................................................................................................................................................... </w:t>
      </w:r>
    </w:p>
    <w:p w14:paraId="79B46C76" w14:textId="77777777" w:rsidR="002771A6" w:rsidRDefault="0009754B" w:rsidP="00740639">
      <w:pPr>
        <w:spacing w:after="112" w:line="276" w:lineRule="auto"/>
        <w:ind w:left="17" w:right="13"/>
      </w:pPr>
      <w:r>
        <w:t xml:space="preserve">............................................................................................................................................................... </w:t>
      </w:r>
    </w:p>
    <w:p w14:paraId="19B1D8B7" w14:textId="77777777" w:rsidR="002771A6" w:rsidRDefault="0009754B" w:rsidP="00740639">
      <w:pPr>
        <w:spacing w:after="230" w:line="276" w:lineRule="auto"/>
        <w:ind w:left="17" w:right="13"/>
      </w:pPr>
      <w:r>
        <w:t xml:space="preserve">............................................................................................................................................................... </w:t>
      </w:r>
    </w:p>
    <w:p w14:paraId="56D3A30B" w14:textId="021AB614" w:rsidR="002771A6" w:rsidRDefault="0009754B" w:rsidP="00E77CE2">
      <w:pPr>
        <w:spacing w:after="122" w:line="360" w:lineRule="auto"/>
        <w:ind w:left="17" w:right="13"/>
      </w:pPr>
      <w:r>
        <w:rPr>
          <w:b/>
          <w:u w:val="single" w:color="000000"/>
        </w:rPr>
        <w:t>Tercer:</w:t>
      </w:r>
      <w:r>
        <w:rPr>
          <w:b/>
        </w:rPr>
        <w:t xml:space="preserve"> </w:t>
      </w:r>
      <w:r>
        <w:t>Que ha rebut de</w:t>
      </w:r>
      <w:r w:rsidR="002E553D">
        <w:t xml:space="preserve">l COIB </w:t>
      </w:r>
      <w:r>
        <w:t xml:space="preserve">la quantitat de .................per dur a terme el projecte de recerca, corresponent a la convocatòria de l’any ..................... </w:t>
      </w:r>
    </w:p>
    <w:p w14:paraId="1022D08A" w14:textId="2D2685BA" w:rsidR="002771A6" w:rsidRDefault="0009754B" w:rsidP="00E77CE2">
      <w:pPr>
        <w:spacing w:line="360" w:lineRule="auto"/>
        <w:ind w:left="17" w:right="13"/>
      </w:pPr>
      <w:r>
        <w:rPr>
          <w:b/>
          <w:u w:val="single" w:color="000000"/>
        </w:rPr>
        <w:t>Quart:</w:t>
      </w:r>
      <w:r>
        <w:rPr>
          <w:b/>
        </w:rPr>
        <w:t xml:space="preserve"> </w:t>
      </w:r>
      <w:r>
        <w:t>Que donada la impossibilitat, manifesta de finalitzar el projecte de recerca, amb la signatura del present document, i sota la responsabilitat del que subscriu, es retorna íntegrament l’ajut lliurat pe</w:t>
      </w:r>
      <w:r w:rsidR="002E553D">
        <w:t xml:space="preserve">l COIB </w:t>
      </w:r>
      <w:r>
        <w:t xml:space="preserve">per al projecte de recerca anteriorment referenciat, i que ascendeix a la quantitat de ....................................., renunciant així mateix a </w:t>
      </w:r>
    </w:p>
    <w:p w14:paraId="22A6F50F" w14:textId="5CF51603" w:rsidR="002771A6" w:rsidRDefault="0009754B" w:rsidP="00740639">
      <w:pPr>
        <w:spacing w:after="0" w:line="360" w:lineRule="auto"/>
        <w:ind w:left="17" w:right="13"/>
      </w:pPr>
      <w:r>
        <w:t>continuar amb el projecte de recerca núm. ..............................i a</w:t>
      </w:r>
      <w:r w:rsidR="00740639">
        <w:t xml:space="preserve"> </w:t>
      </w:r>
      <w:r>
        <w:t>l</w:t>
      </w:r>
      <w:r w:rsidR="00740639">
        <w:t>’</w:t>
      </w:r>
      <w:r>
        <w:t xml:space="preserve">import de la subvenció concedida. </w:t>
      </w:r>
    </w:p>
    <w:p w14:paraId="6B492D29" w14:textId="77777777" w:rsidR="00740639" w:rsidRDefault="00740639" w:rsidP="00740639">
      <w:pPr>
        <w:spacing w:after="0" w:line="360" w:lineRule="auto"/>
        <w:ind w:left="32" w:right="102"/>
      </w:pPr>
    </w:p>
    <w:p w14:paraId="7A13F964" w14:textId="7FE76636" w:rsidR="002771A6" w:rsidRDefault="0009754B" w:rsidP="00740639">
      <w:pPr>
        <w:spacing w:after="0" w:line="360" w:lineRule="auto"/>
        <w:ind w:left="32" w:right="102"/>
      </w:pPr>
      <w:r>
        <w:t>Nom de la/</w:t>
      </w:r>
      <w:r w:rsidR="00493B59">
        <w:t>l</w:t>
      </w:r>
      <w:r>
        <w:t>’investigador/a principal:..........</w:t>
      </w:r>
    </w:p>
    <w:p w14:paraId="6B537354" w14:textId="77777777" w:rsidR="002771A6" w:rsidRDefault="0009754B" w:rsidP="00740639">
      <w:pPr>
        <w:spacing w:after="0" w:line="360" w:lineRule="auto"/>
        <w:ind w:left="17" w:right="13"/>
      </w:pPr>
      <w:r>
        <w:t xml:space="preserve">Data:.................................... </w:t>
      </w:r>
    </w:p>
    <w:p w14:paraId="7B7C3D0C" w14:textId="3DB4F6B4" w:rsidR="002771A6" w:rsidRDefault="0009754B" w:rsidP="00740639">
      <w:pPr>
        <w:spacing w:after="0" w:line="360" w:lineRule="auto"/>
        <w:ind w:left="17" w:right="13"/>
      </w:pPr>
      <w:r>
        <w:t xml:space="preserve">Lloc:........................................ </w:t>
      </w:r>
    </w:p>
    <w:p w14:paraId="683EE5F9" w14:textId="6A85DF0F" w:rsidR="002771A6" w:rsidRDefault="00740639" w:rsidP="005C612C">
      <w:pPr>
        <w:pStyle w:val="Ttol2"/>
        <w:spacing w:before="120" w:after="120" w:line="360" w:lineRule="auto"/>
        <w:ind w:left="29" w:right="8" w:hanging="11"/>
      </w:pPr>
      <w:r w:rsidRPr="00740639">
        <w:rPr>
          <w:rFonts w:asciiTheme="minorHAnsi" w:eastAsia="Times New Roman" w:hAnsiTheme="minorHAnsi" w:cstheme="minorHAnsi"/>
          <w:bCs/>
        </w:rPr>
        <w:lastRenderedPageBreak/>
        <w:t>A</w:t>
      </w:r>
      <w:r>
        <w:rPr>
          <w:rFonts w:asciiTheme="minorHAnsi" w:eastAsia="Times New Roman" w:hAnsiTheme="minorHAnsi" w:cstheme="minorHAnsi"/>
          <w:bCs/>
        </w:rPr>
        <w:t>NNEX</w:t>
      </w:r>
      <w:r w:rsidRPr="00740639">
        <w:rPr>
          <w:rFonts w:asciiTheme="minorHAnsi" w:eastAsia="Times New Roman" w:hAnsiTheme="minorHAnsi" w:cstheme="minorHAnsi"/>
          <w:bCs/>
        </w:rPr>
        <w:t xml:space="preserve"> </w:t>
      </w:r>
      <w:r>
        <w:rPr>
          <w:rFonts w:asciiTheme="minorHAnsi" w:eastAsia="Times New Roman" w:hAnsiTheme="minorHAnsi" w:cstheme="minorHAnsi"/>
          <w:bCs/>
        </w:rPr>
        <w:t>2</w:t>
      </w:r>
      <w:r w:rsidRPr="00740639">
        <w:rPr>
          <w:rFonts w:asciiTheme="minorHAnsi" w:eastAsia="Times New Roman" w:hAnsiTheme="minorHAnsi" w:cstheme="minorHAnsi"/>
          <w:bCs/>
        </w:rPr>
        <w:t>.</w:t>
      </w:r>
      <w:r>
        <w:rPr>
          <w:rFonts w:ascii="Times New Roman" w:eastAsia="Times New Roman" w:hAnsi="Times New Roman" w:cs="Times New Roman"/>
          <w:b w:val="0"/>
        </w:rPr>
        <w:t xml:space="preserve"> </w:t>
      </w:r>
      <w:r w:rsidR="0009754B">
        <w:t>DOCUMENT DE SOL·LICITUD DE PRÒRROGA</w:t>
      </w:r>
      <w:r w:rsidR="0009754B">
        <w:rPr>
          <w:u w:val="none"/>
          <w:vertAlign w:val="superscript"/>
        </w:rPr>
        <w:t>(</w:t>
      </w:r>
      <w:r w:rsidR="0009754B">
        <w:rPr>
          <w:vertAlign w:val="superscript"/>
        </w:rPr>
        <w:footnoteReference w:id="4"/>
      </w:r>
      <w:r w:rsidR="0009754B">
        <w:rPr>
          <w:u w:val="none"/>
          <w:vertAlign w:val="superscript"/>
        </w:rPr>
        <w:t>)</w:t>
      </w:r>
      <w:r w:rsidR="0009754B">
        <w:rPr>
          <w:u w:val="none"/>
        </w:rPr>
        <w:t xml:space="preserve"> </w:t>
      </w:r>
    </w:p>
    <w:p w14:paraId="500981F5" w14:textId="77777777" w:rsidR="002771A6" w:rsidRDefault="0009754B" w:rsidP="005C612C">
      <w:pPr>
        <w:spacing w:before="120" w:after="120" w:line="360" w:lineRule="auto"/>
        <w:ind w:left="17" w:right="13" w:hanging="11"/>
      </w:pPr>
      <w:r>
        <w:t xml:space="preserve">El/La   Sr/Sra. ....................................................................................................................................... , major   d’edat,   amb   domicili   a   efectes   de  notificacions  a ........................................................ , col·legiat/da  al COIB amb número............................ actuant  en qualitat  d’investigador/a principal del projecte amb referència nº. ............................. MANIFESTA </w:t>
      </w:r>
    </w:p>
    <w:p w14:paraId="17CB818D" w14:textId="77777777" w:rsidR="002771A6" w:rsidRDefault="0009754B" w:rsidP="00E77CE2">
      <w:pPr>
        <w:spacing w:after="119" w:line="360" w:lineRule="auto"/>
        <w:ind w:left="17" w:right="13"/>
      </w:pPr>
      <w:r>
        <w:t xml:space="preserve">Que pels motius que a continuació es detallen li resulta del tot impossible finalitzar el projecte de recerca en el termini de ............. mesos previst en les bases de la convocatòria: </w:t>
      </w:r>
    </w:p>
    <w:p w14:paraId="7535C720" w14:textId="77777777" w:rsidR="002771A6" w:rsidRDefault="0009754B" w:rsidP="00E77CE2">
      <w:pPr>
        <w:spacing w:after="115" w:line="360" w:lineRule="auto"/>
        <w:ind w:left="17" w:right="13"/>
      </w:pPr>
      <w:r>
        <w:t xml:space="preserve">............................................................................................................................................................... </w:t>
      </w:r>
    </w:p>
    <w:p w14:paraId="2B250CB7" w14:textId="77777777" w:rsidR="002771A6" w:rsidRDefault="0009754B" w:rsidP="00E77CE2">
      <w:pPr>
        <w:spacing w:after="112" w:line="360" w:lineRule="auto"/>
        <w:ind w:left="17" w:right="13"/>
      </w:pPr>
      <w:r>
        <w:t xml:space="preserve">.............................................................................................................................................................. </w:t>
      </w:r>
    </w:p>
    <w:p w14:paraId="47658625" w14:textId="77777777" w:rsidR="002771A6" w:rsidRDefault="0009754B" w:rsidP="00E77CE2">
      <w:pPr>
        <w:spacing w:after="112" w:line="360" w:lineRule="auto"/>
        <w:ind w:left="17" w:right="13"/>
      </w:pPr>
      <w:r>
        <w:t xml:space="preserve">............................................................................................................................................................... </w:t>
      </w:r>
    </w:p>
    <w:p w14:paraId="1CD82617" w14:textId="77777777" w:rsidR="002771A6" w:rsidRDefault="0009754B" w:rsidP="00E77CE2">
      <w:pPr>
        <w:spacing w:after="112" w:line="360" w:lineRule="auto"/>
        <w:ind w:left="17" w:right="13"/>
      </w:pPr>
      <w:r>
        <w:t xml:space="preserve">............................................................................................................................................................... </w:t>
      </w:r>
    </w:p>
    <w:p w14:paraId="2B3A025E" w14:textId="77777777" w:rsidR="002771A6" w:rsidRDefault="0009754B" w:rsidP="00E77CE2">
      <w:pPr>
        <w:spacing w:after="112" w:line="360" w:lineRule="auto"/>
        <w:ind w:left="17" w:right="13"/>
      </w:pPr>
      <w:r>
        <w:t xml:space="preserve">............................................................................................................................................................... </w:t>
      </w:r>
    </w:p>
    <w:p w14:paraId="6B79AAF6" w14:textId="77777777" w:rsidR="002771A6" w:rsidRDefault="0009754B" w:rsidP="00E77CE2">
      <w:pPr>
        <w:spacing w:after="230" w:line="360" w:lineRule="auto"/>
        <w:ind w:left="17" w:right="13"/>
      </w:pPr>
      <w:r>
        <w:t xml:space="preserve">............................................................................................................................................................... </w:t>
      </w:r>
    </w:p>
    <w:p w14:paraId="35A07EE7" w14:textId="7B65752A" w:rsidR="002771A6" w:rsidRDefault="0009754B" w:rsidP="00E77CE2">
      <w:pPr>
        <w:spacing w:line="360" w:lineRule="auto"/>
        <w:ind w:left="17" w:right="13"/>
      </w:pPr>
      <w:r>
        <w:t xml:space="preserve">En conseqüència, SOL·LICITO </w:t>
      </w:r>
      <w:r w:rsidR="002E553D">
        <w:t>AL COIB</w:t>
      </w:r>
      <w:r>
        <w:t xml:space="preserve">, un cop valorats i analitzats els motius prèviament exposats,  la concessió  d’una  única pròrroga de 12 mesos .................................... per  tal  de poder finalitzar el projecte amb núm. de referència ........................ i amb el títol </w:t>
      </w:r>
    </w:p>
    <w:p w14:paraId="69312E2B" w14:textId="77777777" w:rsidR="002771A6" w:rsidRDefault="0009754B" w:rsidP="00E77CE2">
      <w:pPr>
        <w:spacing w:after="643" w:line="360" w:lineRule="auto"/>
        <w:ind w:left="17" w:right="13"/>
      </w:pPr>
      <w:r>
        <w:t xml:space="preserve">............................................................................................................................................................... ............................................................................................................................................................... </w:t>
      </w:r>
    </w:p>
    <w:p w14:paraId="1EC5280D" w14:textId="338BF791" w:rsidR="002771A6" w:rsidRDefault="0009754B" w:rsidP="00E77CE2">
      <w:pPr>
        <w:spacing w:after="230" w:line="360" w:lineRule="auto"/>
        <w:ind w:left="22" w:firstLine="0"/>
        <w:jc w:val="left"/>
      </w:pPr>
      <w:r>
        <w:t>Nom de la/</w:t>
      </w:r>
      <w:r w:rsidR="00493B59">
        <w:t>l</w:t>
      </w:r>
      <w:r>
        <w:t>’investigador/a principal:..........</w:t>
      </w:r>
    </w:p>
    <w:p w14:paraId="0C9E3AF1" w14:textId="77777777" w:rsidR="002771A6" w:rsidRDefault="0009754B" w:rsidP="00E77CE2">
      <w:pPr>
        <w:spacing w:after="233" w:line="360" w:lineRule="auto"/>
        <w:ind w:left="17" w:right="13"/>
      </w:pPr>
      <w:r>
        <w:t xml:space="preserve">Data:.................................... </w:t>
      </w:r>
    </w:p>
    <w:p w14:paraId="2D47D637" w14:textId="6269381F" w:rsidR="002771A6" w:rsidRDefault="0009754B" w:rsidP="005F7219">
      <w:pPr>
        <w:spacing w:line="276" w:lineRule="auto"/>
        <w:ind w:left="17" w:right="13"/>
      </w:pPr>
      <w:r>
        <w:t xml:space="preserve">Lloc:........................................ </w:t>
      </w:r>
    </w:p>
    <w:p w14:paraId="37F1CB55" w14:textId="5C84AEFC" w:rsidR="002771A6" w:rsidRDefault="00740639" w:rsidP="00E77CE2">
      <w:pPr>
        <w:pStyle w:val="Ttol2"/>
        <w:spacing w:after="278" w:line="360" w:lineRule="auto"/>
        <w:ind w:left="29" w:right="10"/>
      </w:pPr>
      <w:r>
        <w:lastRenderedPageBreak/>
        <w:t xml:space="preserve">ANNEX 3. </w:t>
      </w:r>
      <w:r w:rsidR="0009754B">
        <w:t>DOCUMENT DE CANVIS EN EL PROJECTE INICIAL</w:t>
      </w:r>
      <w:r w:rsidR="0009754B">
        <w:rPr>
          <w:u w:val="none"/>
          <w:vertAlign w:val="superscript"/>
        </w:rPr>
        <w:t>(</w:t>
      </w:r>
      <w:r w:rsidR="0009754B">
        <w:rPr>
          <w:vertAlign w:val="superscript"/>
        </w:rPr>
        <w:footnoteReference w:id="5"/>
      </w:r>
      <w:r w:rsidR="0009754B">
        <w:rPr>
          <w:u w:val="none"/>
          <w:vertAlign w:val="superscript"/>
        </w:rPr>
        <w:t>)</w:t>
      </w:r>
      <w:r w:rsidR="0009754B">
        <w:rPr>
          <w:u w:val="none"/>
        </w:rPr>
        <w:t xml:space="preserve"> </w:t>
      </w:r>
    </w:p>
    <w:p w14:paraId="52123D11" w14:textId="77777777" w:rsidR="002771A6" w:rsidRDefault="0009754B" w:rsidP="00E77CE2">
      <w:pPr>
        <w:spacing w:after="645" w:line="360" w:lineRule="auto"/>
        <w:ind w:left="30" w:hanging="8"/>
        <w:jc w:val="left"/>
      </w:pPr>
      <w:r>
        <w:t xml:space="preserve">El/La Sr/Sra........................................................................................, amb DNI/NIF ............................ i domicili a .............................................................................................................. , actuant en qualitat d’investigador/a principal del projecte amb referència núm ................................ , MANIFESTA </w:t>
      </w:r>
    </w:p>
    <w:p w14:paraId="20BD9011" w14:textId="033D202B" w:rsidR="002771A6" w:rsidRDefault="0009754B" w:rsidP="00E77CE2">
      <w:pPr>
        <w:spacing w:line="360" w:lineRule="auto"/>
        <w:ind w:left="32"/>
      </w:pPr>
      <w:r>
        <w:rPr>
          <w:b/>
          <w:u w:val="single" w:color="000000"/>
        </w:rPr>
        <w:t>Primer</w:t>
      </w:r>
      <w:r>
        <w:rPr>
          <w:b/>
        </w:rPr>
        <w:t xml:space="preserve">: </w:t>
      </w:r>
      <w:r>
        <w:t>Que en data .......................................... va sol·licitar ajut a</w:t>
      </w:r>
      <w:r w:rsidR="002E553D">
        <w:t xml:space="preserve">l COIB </w:t>
      </w:r>
      <w:r>
        <w:t xml:space="preserve">pel   projecte   de   Recerca   amb   número   d’identificació   .....................................   amb   el   títol </w:t>
      </w:r>
    </w:p>
    <w:p w14:paraId="234C9C51" w14:textId="77777777" w:rsidR="002771A6" w:rsidRDefault="0009754B" w:rsidP="00E77CE2">
      <w:pPr>
        <w:spacing w:after="115" w:line="360" w:lineRule="auto"/>
        <w:ind w:left="17" w:right="13"/>
      </w:pPr>
      <w:r>
        <w:t xml:space="preserve">............................................................................................................................................................... </w:t>
      </w:r>
    </w:p>
    <w:p w14:paraId="4D15957C" w14:textId="77777777" w:rsidR="002771A6" w:rsidRDefault="0009754B" w:rsidP="00E77CE2">
      <w:pPr>
        <w:spacing w:after="110" w:line="360" w:lineRule="auto"/>
        <w:ind w:left="17" w:right="13"/>
      </w:pPr>
      <w:r>
        <w:t xml:space="preserve">............................................................................................................................................................... </w:t>
      </w:r>
    </w:p>
    <w:p w14:paraId="50148984" w14:textId="77777777" w:rsidR="002771A6" w:rsidRDefault="0009754B" w:rsidP="00E77CE2">
      <w:pPr>
        <w:spacing w:after="666" w:line="360" w:lineRule="auto"/>
        <w:ind w:left="17" w:right="13"/>
      </w:pPr>
      <w:r>
        <w:t xml:space="preserve">........................amb una durada prevista de ................................................................. </w:t>
      </w:r>
    </w:p>
    <w:p w14:paraId="3EEC7421" w14:textId="77777777" w:rsidR="002771A6" w:rsidRDefault="0009754B" w:rsidP="00E77CE2">
      <w:pPr>
        <w:spacing w:after="119" w:line="360" w:lineRule="auto"/>
        <w:ind w:left="32" w:right="102"/>
      </w:pPr>
      <w:r>
        <w:rPr>
          <w:b/>
          <w:u w:val="single" w:color="000000"/>
        </w:rPr>
        <w:t>Segon</w:t>
      </w:r>
      <w:r>
        <w:rPr>
          <w:b/>
        </w:rPr>
        <w:t xml:space="preserve">: </w:t>
      </w:r>
      <w:r>
        <w:t xml:space="preserve">Que el projecte inicial pel qual es va sol·licitar l’ajut, necessàriament hauria de patir els següents canvis, que beneficiarien el desenvolupament del projecte: </w:t>
      </w:r>
    </w:p>
    <w:p w14:paraId="102FF467" w14:textId="77777777" w:rsidR="002771A6" w:rsidRDefault="0009754B" w:rsidP="00E77CE2">
      <w:pPr>
        <w:spacing w:after="115" w:line="360" w:lineRule="auto"/>
        <w:ind w:left="17" w:right="13"/>
      </w:pPr>
      <w:r>
        <w:t xml:space="preserve">............................................................................................................................................................... </w:t>
      </w:r>
    </w:p>
    <w:p w14:paraId="1ABFC1CD" w14:textId="77777777" w:rsidR="002771A6" w:rsidRDefault="0009754B" w:rsidP="00E77CE2">
      <w:pPr>
        <w:spacing w:after="110" w:line="360" w:lineRule="auto"/>
        <w:ind w:left="17" w:right="13"/>
      </w:pPr>
      <w:r>
        <w:t xml:space="preserve">............................................................................................................................................................... </w:t>
      </w:r>
    </w:p>
    <w:p w14:paraId="497A99A8" w14:textId="77777777" w:rsidR="002771A6" w:rsidRDefault="0009754B" w:rsidP="00811516">
      <w:pPr>
        <w:spacing w:after="0" w:line="360" w:lineRule="auto"/>
        <w:ind w:left="17" w:right="13"/>
      </w:pPr>
      <w:r>
        <w:t xml:space="preserve">............................................................................................................................................................... </w:t>
      </w:r>
    </w:p>
    <w:p w14:paraId="7F65A71B" w14:textId="2D641FEC" w:rsidR="002771A6" w:rsidRDefault="0009754B" w:rsidP="00811516">
      <w:pPr>
        <w:spacing w:after="0" w:line="360" w:lineRule="auto"/>
        <w:ind w:left="17" w:right="13"/>
      </w:pPr>
      <w:r>
        <w:rPr>
          <w:b/>
          <w:u w:val="single" w:color="000000"/>
        </w:rPr>
        <w:t>Tercer</w:t>
      </w:r>
      <w:r>
        <w:rPr>
          <w:b/>
        </w:rPr>
        <w:t xml:space="preserve">: </w:t>
      </w:r>
      <w:r>
        <w:t xml:space="preserve">Que es SOL·LICITA </w:t>
      </w:r>
      <w:r w:rsidR="002E553D">
        <w:t xml:space="preserve">Al COIB </w:t>
      </w:r>
      <w:r>
        <w:t xml:space="preserve">que prèvia valoració i idoneïtat dels canvis proposats al projecte inicial, admeti els mateixos, restant aquests incorporats al projecte per a un millor desenvolupament del mateix. </w:t>
      </w:r>
    </w:p>
    <w:p w14:paraId="3CDC4E3D" w14:textId="77777777" w:rsidR="00811516" w:rsidRDefault="00811516" w:rsidP="00740639">
      <w:pPr>
        <w:spacing w:after="0" w:line="360" w:lineRule="auto"/>
        <w:ind w:left="22" w:firstLine="0"/>
        <w:jc w:val="left"/>
      </w:pPr>
    </w:p>
    <w:p w14:paraId="79C8B848" w14:textId="5F82ED73" w:rsidR="002771A6" w:rsidRDefault="0009754B" w:rsidP="00740639">
      <w:pPr>
        <w:spacing w:after="0" w:line="360" w:lineRule="auto"/>
        <w:ind w:left="22" w:firstLine="0"/>
        <w:jc w:val="left"/>
      </w:pPr>
      <w:r>
        <w:t>Nom de la/</w:t>
      </w:r>
      <w:r w:rsidR="00493B59">
        <w:t>l</w:t>
      </w:r>
      <w:r>
        <w:t>’investigador/a principal:..........</w:t>
      </w:r>
    </w:p>
    <w:p w14:paraId="24529D91" w14:textId="77777777" w:rsidR="002771A6" w:rsidRDefault="0009754B" w:rsidP="00740639">
      <w:pPr>
        <w:spacing w:after="0" w:line="360" w:lineRule="auto"/>
        <w:ind w:left="17" w:right="13"/>
      </w:pPr>
      <w:r>
        <w:t xml:space="preserve">Data:.................................... </w:t>
      </w:r>
    </w:p>
    <w:p w14:paraId="10737D73" w14:textId="77777777" w:rsidR="002771A6" w:rsidRDefault="0009754B" w:rsidP="00E77CE2">
      <w:pPr>
        <w:spacing w:line="360" w:lineRule="auto"/>
        <w:ind w:left="17" w:right="13"/>
      </w:pPr>
      <w:r>
        <w:t xml:space="preserve"> Lloc:..................................... </w:t>
      </w:r>
    </w:p>
    <w:p w14:paraId="39A059FA" w14:textId="0CB51152" w:rsidR="002771A6" w:rsidRDefault="00740639" w:rsidP="00E77CE2">
      <w:pPr>
        <w:pStyle w:val="Ttol2"/>
        <w:spacing w:after="294" w:line="360" w:lineRule="auto"/>
        <w:ind w:left="66" w:right="47"/>
      </w:pPr>
      <w:r>
        <w:lastRenderedPageBreak/>
        <w:t xml:space="preserve">ANNEX 4. </w:t>
      </w:r>
      <w:r w:rsidR="0009754B">
        <w:t>DOCUMENT DE CANVI DE LA/L’INVESTIGADOR/A PRINCIPAL</w:t>
      </w:r>
      <w:r w:rsidR="0009754B">
        <w:rPr>
          <w:u w:val="none"/>
          <w:vertAlign w:val="superscript"/>
        </w:rPr>
        <w:t>(</w:t>
      </w:r>
      <w:r w:rsidR="0009754B">
        <w:rPr>
          <w:vertAlign w:val="superscript"/>
        </w:rPr>
        <w:footnoteReference w:id="6"/>
      </w:r>
      <w:r w:rsidR="0009754B">
        <w:rPr>
          <w:u w:val="none"/>
          <w:vertAlign w:val="superscript"/>
        </w:rPr>
        <w:t>)</w:t>
      </w:r>
      <w:r w:rsidR="0009754B">
        <w:rPr>
          <w:u w:val="none"/>
        </w:rPr>
        <w:t xml:space="preserve"> </w:t>
      </w:r>
    </w:p>
    <w:p w14:paraId="57A8A44F" w14:textId="77777777" w:rsidR="002771A6" w:rsidRDefault="0009754B" w:rsidP="005F7219">
      <w:pPr>
        <w:spacing w:after="0" w:line="360" w:lineRule="auto"/>
        <w:ind w:left="17" w:right="13"/>
      </w:pPr>
      <w:r>
        <w:t xml:space="preserve">D’UNA BANDA ..................................................................................................................................... , amb DNI/NIF......................... i domicili a ............................................................................................. </w:t>
      </w:r>
    </w:p>
    <w:p w14:paraId="7BB45864" w14:textId="77777777" w:rsidR="002771A6" w:rsidRDefault="0009754B" w:rsidP="005F7219">
      <w:pPr>
        <w:spacing w:after="0" w:line="360" w:lineRule="auto"/>
        <w:ind w:left="32" w:right="102"/>
      </w:pPr>
      <w:r>
        <w:t xml:space="preserve">............................................................................., actuant en qualitat d’investigador/a principal del projecte amb referència núm. ............................... </w:t>
      </w:r>
    </w:p>
    <w:p w14:paraId="50AFF188" w14:textId="77777777" w:rsidR="002771A6" w:rsidRDefault="0009754B" w:rsidP="005F7219">
      <w:pPr>
        <w:spacing w:before="240" w:after="0" w:line="360" w:lineRule="auto"/>
        <w:ind w:left="17" w:right="13"/>
      </w:pPr>
      <w:r>
        <w:t xml:space="preserve">D’ALTRA  BANDA .................................................................................................................................. , major  d’edat,  amb  domicili  a  efectes  de  notificacions  a ........................................................... , col·legiat al COIB amb número .......................... </w:t>
      </w:r>
    </w:p>
    <w:p w14:paraId="334FF132" w14:textId="45C63E5D" w:rsidR="005F7219" w:rsidRPr="005F7219" w:rsidRDefault="0009754B" w:rsidP="005F7219">
      <w:pPr>
        <w:spacing w:after="0" w:line="360" w:lineRule="auto"/>
        <w:ind w:left="17" w:right="13"/>
      </w:pPr>
      <w:r>
        <w:t xml:space="preserve">De comú, ambdues parts signen el present document de canvi d’investigador/a principal, que tindrà efectes a partir de la seva signatura. </w:t>
      </w:r>
    </w:p>
    <w:p w14:paraId="3BDD6C49" w14:textId="77777777" w:rsidR="00E505DF" w:rsidRDefault="00E505DF" w:rsidP="005F7219">
      <w:pPr>
        <w:spacing w:before="240" w:after="0" w:line="360" w:lineRule="auto"/>
        <w:ind w:left="17" w:right="13"/>
        <w:rPr>
          <w:b/>
          <w:u w:val="single" w:color="000000"/>
        </w:rPr>
      </w:pPr>
    </w:p>
    <w:p w14:paraId="75FE47E5" w14:textId="59480B11" w:rsidR="002771A6" w:rsidRDefault="0009754B" w:rsidP="005F7219">
      <w:pPr>
        <w:spacing w:before="240" w:after="0" w:line="360" w:lineRule="auto"/>
        <w:ind w:left="17" w:right="13"/>
      </w:pPr>
      <w:r>
        <w:rPr>
          <w:b/>
          <w:u w:val="single" w:color="000000"/>
        </w:rPr>
        <w:t>PRIMER</w:t>
      </w:r>
      <w:r>
        <w:rPr>
          <w:b/>
        </w:rPr>
        <w:t xml:space="preserve">: </w:t>
      </w:r>
      <w:r>
        <w:t xml:space="preserve">El/La Sr/Sra. ......................................................... (antic investigador/a), per no poder dur a terme les tasques derivades del projecte de recerca amb el títol </w:t>
      </w:r>
    </w:p>
    <w:p w14:paraId="3719240A" w14:textId="77777777" w:rsidR="002771A6" w:rsidRDefault="0009754B" w:rsidP="005F7219">
      <w:pPr>
        <w:spacing w:after="0" w:line="360" w:lineRule="auto"/>
        <w:ind w:left="17" w:right="13"/>
      </w:pPr>
      <w:r>
        <w:t xml:space="preserve">............................................................................................................................................................... </w:t>
      </w:r>
    </w:p>
    <w:p w14:paraId="115DC9A1" w14:textId="786BE1B9" w:rsidR="005F7219" w:rsidRPr="005F7219" w:rsidRDefault="0009754B" w:rsidP="005F7219">
      <w:pPr>
        <w:spacing w:after="0" w:line="360" w:lineRule="auto"/>
        <w:ind w:left="17" w:right="13"/>
      </w:pPr>
      <w:r>
        <w:t xml:space="preserve">.....................RENUNCIA expressament amb la signatura del present, a continuar amb la seva feina d’investigador/a principal, responsabilitzant-se vers </w:t>
      </w:r>
      <w:r w:rsidR="002E553D">
        <w:t xml:space="preserve">el COIB </w:t>
      </w:r>
      <w:r>
        <w:t xml:space="preserve">de les tasques efectuades fins la data, així com del destí de les subvencions concedides fins aquest moment. </w:t>
      </w:r>
    </w:p>
    <w:p w14:paraId="04E6F06A" w14:textId="77777777" w:rsidR="00E505DF" w:rsidRDefault="00E505DF" w:rsidP="005F7219">
      <w:pPr>
        <w:spacing w:before="240" w:after="0" w:line="360" w:lineRule="auto"/>
        <w:ind w:left="17" w:right="13"/>
        <w:rPr>
          <w:b/>
          <w:u w:val="single" w:color="000000"/>
        </w:rPr>
      </w:pPr>
    </w:p>
    <w:p w14:paraId="3AEE79E5" w14:textId="378269AD" w:rsidR="002771A6" w:rsidRDefault="0009754B" w:rsidP="005F7219">
      <w:pPr>
        <w:spacing w:before="240" w:after="0" w:line="360" w:lineRule="auto"/>
        <w:ind w:left="17" w:right="13"/>
      </w:pPr>
      <w:r>
        <w:rPr>
          <w:b/>
          <w:u w:val="single" w:color="000000"/>
        </w:rPr>
        <w:t>SEGON</w:t>
      </w:r>
      <w:r>
        <w:rPr>
          <w:b/>
        </w:rPr>
        <w:t xml:space="preserve">: </w:t>
      </w:r>
      <w:r>
        <w:t>El/La Sr/Sra. ........................................................ (nou investigador/a), amb la  signatura del present  document ACCEPTA  el càrrec  d’investigador/a  principal en el  projecte  de  recerca  amb número     d’identificació................................,     amb     el     títol     .................................................. .............................</w:t>
      </w:r>
      <w:r w:rsidR="005F7219">
        <w:t>.............................................................................................</w:t>
      </w:r>
      <w:r>
        <w:t>................................................................, que fins la data ha vingut realitzant-se  pel Sr/a ............................................................</w:t>
      </w:r>
      <w:r w:rsidR="005F7219">
        <w:t>...................................................................</w:t>
      </w:r>
      <w:r w:rsidR="00DE042A">
        <w:t>........................................................................................................................................................................................</w:t>
      </w:r>
      <w:r w:rsidR="005F7219">
        <w:t>.</w:t>
      </w:r>
      <w:r>
        <w:t xml:space="preserve">., </w:t>
      </w:r>
      <w:r>
        <w:lastRenderedPageBreak/>
        <w:t>responsabilitzant-se expressament amb les tasques que es desenvolupin en el projecte  referenciat, així com utilitzant els diners relatius a l’ajut concedit pe</w:t>
      </w:r>
      <w:r w:rsidR="002E553D">
        <w:t xml:space="preserve">l COIB </w:t>
      </w:r>
      <w:r>
        <w:t xml:space="preserve">al referenciat projecte, comprometent-se a aplicar adequadament les bases de la convocatòria de les ajudes en relació les ajudes de la Recerca Infermera. </w:t>
      </w:r>
    </w:p>
    <w:p w14:paraId="46428986" w14:textId="77777777" w:rsidR="005F7219" w:rsidRDefault="005F7219" w:rsidP="005F7219">
      <w:pPr>
        <w:spacing w:after="0" w:line="360" w:lineRule="auto"/>
        <w:ind w:left="17" w:right="13"/>
      </w:pPr>
    </w:p>
    <w:p w14:paraId="6B3BFAD3" w14:textId="560CDB36" w:rsidR="00493B59" w:rsidRDefault="0009754B" w:rsidP="005F7219">
      <w:pPr>
        <w:spacing w:after="0" w:line="360" w:lineRule="auto"/>
        <w:ind w:left="17" w:right="13"/>
      </w:pPr>
      <w:r>
        <w:t>I com a prova de conformitat signem el present document.</w:t>
      </w:r>
    </w:p>
    <w:p w14:paraId="6B8A8E69" w14:textId="77777777" w:rsidR="00493B59" w:rsidRDefault="00493B59" w:rsidP="00E505DF">
      <w:pPr>
        <w:tabs>
          <w:tab w:val="center" w:pos="7519"/>
        </w:tabs>
        <w:spacing w:before="240" w:line="360" w:lineRule="auto"/>
        <w:ind w:left="0" w:firstLine="0"/>
        <w:jc w:val="left"/>
      </w:pPr>
      <w:r>
        <w:t xml:space="preserve">Antic/antiga Investigador/a </w:t>
      </w:r>
      <w:r>
        <w:tab/>
        <w:t>Nou/nova Investigador</w:t>
      </w:r>
      <w:r w:rsidRPr="00811516">
        <w:rPr>
          <w:bCs/>
        </w:rPr>
        <w:t>/</w:t>
      </w:r>
      <w:r>
        <w:t xml:space="preserve">a </w:t>
      </w:r>
    </w:p>
    <w:p w14:paraId="1539B77F" w14:textId="77777777" w:rsidR="00E505DF" w:rsidRDefault="00E505DF" w:rsidP="00E505DF">
      <w:pPr>
        <w:spacing w:line="360" w:lineRule="auto"/>
        <w:ind w:left="17" w:right="13"/>
      </w:pPr>
    </w:p>
    <w:p w14:paraId="7DBBB578" w14:textId="77777777" w:rsidR="00E505DF" w:rsidRDefault="00E505DF" w:rsidP="00E505DF">
      <w:pPr>
        <w:spacing w:line="360" w:lineRule="auto"/>
        <w:ind w:left="17" w:right="13"/>
      </w:pPr>
    </w:p>
    <w:p w14:paraId="632178ED" w14:textId="77777777" w:rsidR="00E505DF" w:rsidRDefault="00E505DF" w:rsidP="00E505DF">
      <w:pPr>
        <w:spacing w:line="360" w:lineRule="auto"/>
        <w:ind w:left="17" w:right="13"/>
      </w:pPr>
    </w:p>
    <w:p w14:paraId="3D865499" w14:textId="252DA50C" w:rsidR="00493B59" w:rsidRDefault="00493B59" w:rsidP="00E505DF">
      <w:pPr>
        <w:spacing w:line="360" w:lineRule="auto"/>
        <w:ind w:left="17" w:right="13"/>
      </w:pPr>
      <w:r>
        <w:t xml:space="preserve">Data:.................................... </w:t>
      </w:r>
    </w:p>
    <w:p w14:paraId="1927373E" w14:textId="65684520" w:rsidR="00493B59" w:rsidRDefault="00493B59" w:rsidP="00E505DF">
      <w:pPr>
        <w:spacing w:line="360" w:lineRule="auto"/>
        <w:ind w:left="17" w:right="13"/>
      </w:pPr>
      <w:r>
        <w:t>Lloc:.....................................</w:t>
      </w:r>
    </w:p>
    <w:p w14:paraId="5DC9E4EF" w14:textId="77777777" w:rsidR="005F7219" w:rsidRDefault="005F7219" w:rsidP="00E505DF">
      <w:pPr>
        <w:spacing w:line="360" w:lineRule="auto"/>
        <w:ind w:left="0" w:firstLine="0"/>
        <w:jc w:val="left"/>
        <w:rPr>
          <w:b/>
          <w:u w:val="single" w:color="000000"/>
        </w:rPr>
      </w:pPr>
      <w:r>
        <w:br w:type="page"/>
      </w:r>
    </w:p>
    <w:p w14:paraId="61448848" w14:textId="316BDA2B" w:rsidR="002771A6" w:rsidRDefault="005F7219" w:rsidP="00E77CE2">
      <w:pPr>
        <w:pStyle w:val="Ttol2"/>
        <w:spacing w:after="255" w:line="360" w:lineRule="auto"/>
        <w:ind w:left="29" w:right="2"/>
      </w:pPr>
      <w:r>
        <w:lastRenderedPageBreak/>
        <w:t xml:space="preserve">ANNEX 5. </w:t>
      </w:r>
      <w:r w:rsidR="0009754B">
        <w:t>DOCUMENT DE MODIFICACIÓ DE PRESSUPOST</w:t>
      </w:r>
      <w:r w:rsidR="0009754B">
        <w:rPr>
          <w:vertAlign w:val="superscript"/>
        </w:rPr>
        <w:footnoteReference w:id="7"/>
      </w:r>
      <w:r w:rsidR="0009754B">
        <w:rPr>
          <w:u w:val="none"/>
        </w:rPr>
        <w:t xml:space="preserve"> </w:t>
      </w:r>
    </w:p>
    <w:p w14:paraId="1D2D125E" w14:textId="77777777" w:rsidR="002771A6" w:rsidRDefault="0009754B" w:rsidP="00E77CE2">
      <w:pPr>
        <w:spacing w:line="360" w:lineRule="auto"/>
        <w:ind w:left="17" w:right="13"/>
      </w:pPr>
      <w:r>
        <w:t xml:space="preserve">El/La   Sr/Sra ........................................................................................................................................ , major   d’edat,   amb   domicili   a   efectes   de  notificacions  a ........................................................ , col·legiat/da al COIB  amb número.............................actuant en qualitat d’investigador/a   principal </w:t>
      </w:r>
    </w:p>
    <w:p w14:paraId="65265C50" w14:textId="77777777" w:rsidR="002771A6" w:rsidRDefault="0009754B" w:rsidP="00E77CE2">
      <w:pPr>
        <w:spacing w:after="122" w:line="360" w:lineRule="auto"/>
        <w:ind w:left="17" w:right="13"/>
      </w:pPr>
      <w:r>
        <w:t xml:space="preserve">del </w:t>
      </w:r>
      <w:r>
        <w:tab/>
        <w:t xml:space="preserve">projecte </w:t>
      </w:r>
      <w:r>
        <w:tab/>
        <w:t xml:space="preserve">amb </w:t>
      </w:r>
      <w:r>
        <w:tab/>
        <w:t xml:space="preserve">referència </w:t>
      </w:r>
      <w:r>
        <w:tab/>
        <w:t xml:space="preserve">nº..........................i </w:t>
      </w:r>
      <w:r>
        <w:tab/>
        <w:t xml:space="preserve">amb </w:t>
      </w:r>
      <w:r>
        <w:tab/>
        <w:t xml:space="preserve">el títol........................................................................................................................................................ </w:t>
      </w:r>
    </w:p>
    <w:p w14:paraId="0BB063CC" w14:textId="77777777" w:rsidR="002771A6" w:rsidRDefault="0009754B" w:rsidP="00E77CE2">
      <w:pPr>
        <w:spacing w:after="232" w:line="360" w:lineRule="auto"/>
        <w:ind w:left="17" w:right="13"/>
      </w:pPr>
      <w:r>
        <w:t xml:space="preserve">MANIFESTA, </w:t>
      </w:r>
    </w:p>
    <w:p w14:paraId="08F150D2" w14:textId="77777777" w:rsidR="002771A6" w:rsidRDefault="0009754B" w:rsidP="00E77CE2">
      <w:pPr>
        <w:spacing w:after="235" w:line="360" w:lineRule="auto"/>
        <w:ind w:left="17" w:right="13"/>
      </w:pPr>
      <w:r>
        <w:t xml:space="preserve">Que pels motius que a continuació es detallen modifica el pressupost pactat inicialment </w:t>
      </w:r>
    </w:p>
    <w:p w14:paraId="2CB6353F" w14:textId="77777777" w:rsidR="002771A6" w:rsidRDefault="0009754B" w:rsidP="005F7219">
      <w:pPr>
        <w:spacing w:after="0" w:line="360" w:lineRule="auto"/>
        <w:ind w:left="17" w:right="13"/>
      </w:pPr>
      <w:r>
        <w:t xml:space="preserve">............................................................................................................................................................... </w:t>
      </w:r>
    </w:p>
    <w:p w14:paraId="65258B20" w14:textId="77777777" w:rsidR="002771A6" w:rsidRDefault="0009754B" w:rsidP="005F7219">
      <w:pPr>
        <w:spacing w:after="0" w:line="360" w:lineRule="auto"/>
        <w:ind w:left="17" w:right="13"/>
      </w:pPr>
      <w:r>
        <w:t xml:space="preserve">.............................................................................................................................................................. </w:t>
      </w:r>
    </w:p>
    <w:p w14:paraId="6C573146" w14:textId="77777777" w:rsidR="002771A6" w:rsidRDefault="0009754B" w:rsidP="005F7219">
      <w:pPr>
        <w:spacing w:after="0" w:line="360" w:lineRule="auto"/>
        <w:ind w:left="17" w:right="13"/>
      </w:pPr>
      <w:r>
        <w:t xml:space="preserve">............................................................................................................................................................... </w:t>
      </w:r>
    </w:p>
    <w:p w14:paraId="6CFDC4AF" w14:textId="74FF22D3" w:rsidR="002771A6" w:rsidRDefault="0009754B" w:rsidP="00E77CE2">
      <w:pPr>
        <w:spacing w:line="360" w:lineRule="auto"/>
        <w:ind w:left="17" w:right="13"/>
      </w:pPr>
      <w:r>
        <w:t xml:space="preserve">En conseqüència, SOL·LICITO </w:t>
      </w:r>
      <w:r w:rsidR="002E553D">
        <w:t>al COIB</w:t>
      </w:r>
      <w:r>
        <w:t xml:space="preserve">, un cop valorats i analitzats els motius prèviament exposats, la modificació del pressupost queda distribuït de la següent manera </w:t>
      </w:r>
    </w:p>
    <w:tbl>
      <w:tblPr>
        <w:tblStyle w:val="TableGrid"/>
        <w:tblW w:w="7914" w:type="dxa"/>
        <w:tblInd w:w="499" w:type="dxa"/>
        <w:tblCellMar>
          <w:top w:w="50" w:type="dxa"/>
          <w:left w:w="72" w:type="dxa"/>
          <w:right w:w="10" w:type="dxa"/>
        </w:tblCellMar>
        <w:tblLook w:val="04A0" w:firstRow="1" w:lastRow="0" w:firstColumn="1" w:lastColumn="0" w:noHBand="0" w:noVBand="1"/>
      </w:tblPr>
      <w:tblGrid>
        <w:gridCol w:w="3698"/>
        <w:gridCol w:w="1054"/>
        <w:gridCol w:w="1054"/>
        <w:gridCol w:w="1051"/>
        <w:gridCol w:w="1057"/>
      </w:tblGrid>
      <w:tr w:rsidR="002771A6" w14:paraId="4BAB2EA1" w14:textId="77777777">
        <w:trPr>
          <w:trHeight w:val="355"/>
        </w:trPr>
        <w:tc>
          <w:tcPr>
            <w:tcW w:w="3699" w:type="dxa"/>
            <w:tcBorders>
              <w:top w:val="single" w:sz="6" w:space="0" w:color="000000"/>
              <w:left w:val="single" w:sz="6" w:space="0" w:color="000000"/>
              <w:bottom w:val="single" w:sz="6" w:space="0" w:color="000000"/>
              <w:right w:val="single" w:sz="6" w:space="0" w:color="000000"/>
            </w:tcBorders>
          </w:tcPr>
          <w:p w14:paraId="5E6F5C77" w14:textId="77777777" w:rsidR="002771A6" w:rsidRDefault="002771A6" w:rsidP="00811516">
            <w:pPr>
              <w:spacing w:after="0" w:line="360" w:lineRule="auto"/>
              <w:ind w:left="0" w:firstLine="0"/>
              <w:jc w:val="left"/>
            </w:pPr>
          </w:p>
        </w:tc>
        <w:tc>
          <w:tcPr>
            <w:tcW w:w="1054" w:type="dxa"/>
            <w:tcBorders>
              <w:top w:val="single" w:sz="6" w:space="0" w:color="000000"/>
              <w:left w:val="single" w:sz="6" w:space="0" w:color="000000"/>
              <w:bottom w:val="single" w:sz="6" w:space="0" w:color="000000"/>
              <w:right w:val="single" w:sz="6" w:space="0" w:color="000000"/>
            </w:tcBorders>
          </w:tcPr>
          <w:p w14:paraId="713B3AD6" w14:textId="77777777" w:rsidR="002771A6" w:rsidRDefault="0009754B" w:rsidP="00811516">
            <w:pPr>
              <w:spacing w:after="0" w:line="360" w:lineRule="auto"/>
              <w:ind w:left="91" w:firstLine="0"/>
              <w:jc w:val="left"/>
            </w:pPr>
            <w:r>
              <w:rPr>
                <w:b/>
              </w:rPr>
              <w:t xml:space="preserve">1er. any </w:t>
            </w:r>
          </w:p>
        </w:tc>
        <w:tc>
          <w:tcPr>
            <w:tcW w:w="1054" w:type="dxa"/>
            <w:tcBorders>
              <w:top w:val="single" w:sz="6" w:space="0" w:color="000000"/>
              <w:left w:val="single" w:sz="6" w:space="0" w:color="000000"/>
              <w:bottom w:val="single" w:sz="6" w:space="0" w:color="000000"/>
              <w:right w:val="single" w:sz="6" w:space="0" w:color="000000"/>
            </w:tcBorders>
          </w:tcPr>
          <w:p w14:paraId="084D1C61" w14:textId="77777777" w:rsidR="002771A6" w:rsidRDefault="0009754B" w:rsidP="00811516">
            <w:pPr>
              <w:spacing w:after="0" w:line="360" w:lineRule="auto"/>
              <w:ind w:left="67" w:firstLine="0"/>
              <w:jc w:val="left"/>
            </w:pPr>
            <w:r>
              <w:rPr>
                <w:b/>
              </w:rPr>
              <w:t xml:space="preserve">2on. any </w:t>
            </w:r>
          </w:p>
        </w:tc>
        <w:tc>
          <w:tcPr>
            <w:tcW w:w="1051" w:type="dxa"/>
            <w:tcBorders>
              <w:top w:val="single" w:sz="6" w:space="0" w:color="000000"/>
              <w:left w:val="single" w:sz="6" w:space="0" w:color="000000"/>
              <w:bottom w:val="single" w:sz="6" w:space="0" w:color="000000"/>
              <w:right w:val="single" w:sz="6" w:space="0" w:color="000000"/>
            </w:tcBorders>
          </w:tcPr>
          <w:p w14:paraId="114679CD" w14:textId="77777777" w:rsidR="002771A6" w:rsidRDefault="0009754B" w:rsidP="00811516">
            <w:pPr>
              <w:spacing w:after="0" w:line="360" w:lineRule="auto"/>
              <w:ind w:left="91" w:firstLine="0"/>
              <w:jc w:val="left"/>
            </w:pPr>
            <w:r>
              <w:rPr>
                <w:b/>
              </w:rPr>
              <w:t xml:space="preserve">3er. any </w:t>
            </w:r>
          </w:p>
        </w:tc>
        <w:tc>
          <w:tcPr>
            <w:tcW w:w="1057" w:type="dxa"/>
            <w:tcBorders>
              <w:top w:val="single" w:sz="6" w:space="0" w:color="000000"/>
              <w:left w:val="single" w:sz="6" w:space="0" w:color="000000"/>
              <w:bottom w:val="single" w:sz="6" w:space="0" w:color="000000"/>
              <w:right w:val="single" w:sz="6" w:space="0" w:color="000000"/>
            </w:tcBorders>
          </w:tcPr>
          <w:p w14:paraId="57BB68AA" w14:textId="77777777" w:rsidR="002771A6" w:rsidRDefault="0009754B" w:rsidP="00811516">
            <w:pPr>
              <w:spacing w:after="0" w:line="360" w:lineRule="auto"/>
              <w:ind w:left="0" w:right="55" w:firstLine="0"/>
              <w:jc w:val="center"/>
            </w:pPr>
            <w:r>
              <w:rPr>
                <w:b/>
              </w:rPr>
              <w:t xml:space="preserve">TOTAL: </w:t>
            </w:r>
          </w:p>
        </w:tc>
      </w:tr>
      <w:tr w:rsidR="002771A6" w14:paraId="16412F9A" w14:textId="77777777">
        <w:trPr>
          <w:trHeight w:val="353"/>
        </w:trPr>
        <w:tc>
          <w:tcPr>
            <w:tcW w:w="3699" w:type="dxa"/>
            <w:tcBorders>
              <w:top w:val="single" w:sz="6" w:space="0" w:color="000000"/>
              <w:left w:val="single" w:sz="6" w:space="0" w:color="000000"/>
              <w:bottom w:val="single" w:sz="6" w:space="0" w:color="000000"/>
              <w:right w:val="single" w:sz="6" w:space="0" w:color="000000"/>
            </w:tcBorders>
          </w:tcPr>
          <w:p w14:paraId="0128AD69" w14:textId="77777777" w:rsidR="002771A6" w:rsidRDefault="0009754B" w:rsidP="00811516">
            <w:pPr>
              <w:spacing w:after="0" w:line="360" w:lineRule="auto"/>
              <w:ind w:left="0" w:firstLine="0"/>
              <w:jc w:val="left"/>
            </w:pPr>
            <w:r>
              <w:t xml:space="preserve">Personal </w:t>
            </w:r>
          </w:p>
        </w:tc>
        <w:tc>
          <w:tcPr>
            <w:tcW w:w="1054" w:type="dxa"/>
            <w:tcBorders>
              <w:top w:val="single" w:sz="6" w:space="0" w:color="000000"/>
              <w:left w:val="single" w:sz="6" w:space="0" w:color="000000"/>
              <w:bottom w:val="single" w:sz="6" w:space="0" w:color="000000"/>
              <w:right w:val="single" w:sz="6" w:space="0" w:color="000000"/>
            </w:tcBorders>
          </w:tcPr>
          <w:p w14:paraId="10913D3C" w14:textId="77777777" w:rsidR="002771A6" w:rsidRDefault="0009754B" w:rsidP="00811516">
            <w:pPr>
              <w:spacing w:after="0" w:line="360" w:lineRule="auto"/>
              <w:ind w:left="0" w:right="52" w:firstLine="0"/>
              <w:jc w:val="right"/>
            </w:pPr>
            <w:r>
              <w:t xml:space="preserve">- </w:t>
            </w:r>
          </w:p>
        </w:tc>
        <w:tc>
          <w:tcPr>
            <w:tcW w:w="1054" w:type="dxa"/>
            <w:tcBorders>
              <w:top w:val="single" w:sz="6" w:space="0" w:color="000000"/>
              <w:left w:val="single" w:sz="6" w:space="0" w:color="000000"/>
              <w:bottom w:val="single" w:sz="6" w:space="0" w:color="000000"/>
              <w:right w:val="single" w:sz="6" w:space="0" w:color="000000"/>
            </w:tcBorders>
          </w:tcPr>
          <w:p w14:paraId="2EE6E118" w14:textId="77777777" w:rsidR="002771A6" w:rsidRDefault="0009754B" w:rsidP="00811516">
            <w:pPr>
              <w:spacing w:after="0" w:line="360" w:lineRule="auto"/>
              <w:ind w:left="0" w:right="52" w:firstLine="0"/>
              <w:jc w:val="right"/>
            </w:pPr>
            <w:r>
              <w:t xml:space="preserve">- </w:t>
            </w:r>
          </w:p>
        </w:tc>
        <w:tc>
          <w:tcPr>
            <w:tcW w:w="1051" w:type="dxa"/>
            <w:tcBorders>
              <w:top w:val="single" w:sz="6" w:space="0" w:color="000000"/>
              <w:left w:val="single" w:sz="6" w:space="0" w:color="000000"/>
              <w:bottom w:val="single" w:sz="6" w:space="0" w:color="000000"/>
              <w:right w:val="single" w:sz="6" w:space="0" w:color="000000"/>
            </w:tcBorders>
          </w:tcPr>
          <w:p w14:paraId="6A5620D5" w14:textId="77777777" w:rsidR="002771A6" w:rsidRDefault="0009754B" w:rsidP="00811516">
            <w:pPr>
              <w:spacing w:after="0" w:line="360" w:lineRule="auto"/>
              <w:ind w:left="0" w:right="50" w:firstLine="0"/>
              <w:jc w:val="right"/>
            </w:pPr>
            <w:r>
              <w:t xml:space="preserve">- </w:t>
            </w:r>
          </w:p>
        </w:tc>
        <w:tc>
          <w:tcPr>
            <w:tcW w:w="1057" w:type="dxa"/>
            <w:tcBorders>
              <w:top w:val="single" w:sz="6" w:space="0" w:color="000000"/>
              <w:left w:val="single" w:sz="6" w:space="0" w:color="000000"/>
              <w:bottom w:val="single" w:sz="6" w:space="0" w:color="000000"/>
              <w:right w:val="single" w:sz="6" w:space="0" w:color="000000"/>
            </w:tcBorders>
          </w:tcPr>
          <w:p w14:paraId="05367C0A" w14:textId="77777777" w:rsidR="002771A6" w:rsidRDefault="0009754B" w:rsidP="00811516">
            <w:pPr>
              <w:spacing w:after="0" w:line="360" w:lineRule="auto"/>
              <w:ind w:left="0" w:right="52" w:firstLine="0"/>
              <w:jc w:val="right"/>
            </w:pPr>
            <w:r>
              <w:t xml:space="preserve">- </w:t>
            </w:r>
          </w:p>
        </w:tc>
      </w:tr>
      <w:tr w:rsidR="002771A6" w14:paraId="5D83FBE6" w14:textId="77777777">
        <w:trPr>
          <w:trHeight w:val="356"/>
        </w:trPr>
        <w:tc>
          <w:tcPr>
            <w:tcW w:w="3699" w:type="dxa"/>
            <w:tcBorders>
              <w:top w:val="single" w:sz="6" w:space="0" w:color="000000"/>
              <w:left w:val="single" w:sz="6" w:space="0" w:color="000000"/>
              <w:bottom w:val="single" w:sz="6" w:space="0" w:color="000000"/>
              <w:right w:val="single" w:sz="6" w:space="0" w:color="000000"/>
            </w:tcBorders>
          </w:tcPr>
          <w:p w14:paraId="5DCBE19D" w14:textId="77777777" w:rsidR="002771A6" w:rsidRDefault="0009754B" w:rsidP="00811516">
            <w:pPr>
              <w:spacing w:after="0" w:line="360" w:lineRule="auto"/>
              <w:ind w:left="0" w:firstLine="0"/>
              <w:jc w:val="left"/>
            </w:pPr>
            <w:r>
              <w:t xml:space="preserve">Béns i Serveis </w:t>
            </w:r>
          </w:p>
        </w:tc>
        <w:tc>
          <w:tcPr>
            <w:tcW w:w="1054" w:type="dxa"/>
            <w:tcBorders>
              <w:top w:val="single" w:sz="6" w:space="0" w:color="000000"/>
              <w:left w:val="single" w:sz="6" w:space="0" w:color="000000"/>
              <w:bottom w:val="single" w:sz="6" w:space="0" w:color="000000"/>
              <w:right w:val="single" w:sz="6" w:space="0" w:color="000000"/>
            </w:tcBorders>
          </w:tcPr>
          <w:p w14:paraId="719B267D" w14:textId="77777777" w:rsidR="002771A6" w:rsidRDefault="0009754B" w:rsidP="00811516">
            <w:pPr>
              <w:spacing w:after="0" w:line="360" w:lineRule="auto"/>
              <w:ind w:left="0" w:right="52" w:firstLine="0"/>
              <w:jc w:val="right"/>
            </w:pPr>
            <w:r>
              <w:t xml:space="preserve">- </w:t>
            </w:r>
          </w:p>
        </w:tc>
        <w:tc>
          <w:tcPr>
            <w:tcW w:w="1054" w:type="dxa"/>
            <w:tcBorders>
              <w:top w:val="single" w:sz="6" w:space="0" w:color="000000"/>
              <w:left w:val="single" w:sz="6" w:space="0" w:color="000000"/>
              <w:bottom w:val="single" w:sz="6" w:space="0" w:color="000000"/>
              <w:right w:val="single" w:sz="6" w:space="0" w:color="000000"/>
            </w:tcBorders>
          </w:tcPr>
          <w:p w14:paraId="68207D2C" w14:textId="77777777" w:rsidR="002771A6" w:rsidRDefault="0009754B" w:rsidP="00811516">
            <w:pPr>
              <w:spacing w:after="0" w:line="360" w:lineRule="auto"/>
              <w:ind w:left="0" w:right="52" w:firstLine="0"/>
              <w:jc w:val="right"/>
            </w:pPr>
            <w:r>
              <w:t xml:space="preserve">- </w:t>
            </w:r>
          </w:p>
        </w:tc>
        <w:tc>
          <w:tcPr>
            <w:tcW w:w="1051" w:type="dxa"/>
            <w:tcBorders>
              <w:top w:val="single" w:sz="6" w:space="0" w:color="000000"/>
              <w:left w:val="single" w:sz="6" w:space="0" w:color="000000"/>
              <w:bottom w:val="single" w:sz="6" w:space="0" w:color="000000"/>
              <w:right w:val="single" w:sz="6" w:space="0" w:color="000000"/>
            </w:tcBorders>
          </w:tcPr>
          <w:p w14:paraId="416EF340" w14:textId="77777777" w:rsidR="002771A6" w:rsidRDefault="0009754B" w:rsidP="00811516">
            <w:pPr>
              <w:spacing w:after="0" w:line="360" w:lineRule="auto"/>
              <w:ind w:left="0" w:right="50" w:firstLine="0"/>
              <w:jc w:val="right"/>
            </w:pPr>
            <w:r>
              <w:t xml:space="preserve">- </w:t>
            </w:r>
          </w:p>
        </w:tc>
        <w:tc>
          <w:tcPr>
            <w:tcW w:w="1057" w:type="dxa"/>
            <w:tcBorders>
              <w:top w:val="single" w:sz="6" w:space="0" w:color="000000"/>
              <w:left w:val="single" w:sz="6" w:space="0" w:color="000000"/>
              <w:bottom w:val="single" w:sz="6" w:space="0" w:color="000000"/>
              <w:right w:val="single" w:sz="6" w:space="0" w:color="000000"/>
            </w:tcBorders>
          </w:tcPr>
          <w:p w14:paraId="5876B82A" w14:textId="77777777" w:rsidR="002771A6" w:rsidRDefault="0009754B" w:rsidP="00811516">
            <w:pPr>
              <w:spacing w:after="0" w:line="360" w:lineRule="auto"/>
              <w:ind w:left="0" w:right="52" w:firstLine="0"/>
              <w:jc w:val="right"/>
            </w:pPr>
            <w:r>
              <w:t xml:space="preserve">- </w:t>
            </w:r>
          </w:p>
        </w:tc>
      </w:tr>
      <w:tr w:rsidR="002771A6" w14:paraId="440C0D37" w14:textId="77777777">
        <w:trPr>
          <w:trHeight w:val="355"/>
        </w:trPr>
        <w:tc>
          <w:tcPr>
            <w:tcW w:w="3699" w:type="dxa"/>
            <w:tcBorders>
              <w:top w:val="single" w:sz="6" w:space="0" w:color="000000"/>
              <w:left w:val="single" w:sz="6" w:space="0" w:color="000000"/>
              <w:bottom w:val="single" w:sz="6" w:space="0" w:color="000000"/>
              <w:right w:val="single" w:sz="6" w:space="0" w:color="000000"/>
            </w:tcBorders>
          </w:tcPr>
          <w:p w14:paraId="2B637BD3" w14:textId="77777777" w:rsidR="002771A6" w:rsidRDefault="0009754B" w:rsidP="00811516">
            <w:pPr>
              <w:spacing w:after="0" w:line="360" w:lineRule="auto"/>
              <w:ind w:left="0" w:firstLine="0"/>
              <w:jc w:val="left"/>
            </w:pPr>
            <w:r>
              <w:t xml:space="preserve">Viatges </w:t>
            </w:r>
          </w:p>
        </w:tc>
        <w:tc>
          <w:tcPr>
            <w:tcW w:w="1054" w:type="dxa"/>
            <w:tcBorders>
              <w:top w:val="single" w:sz="6" w:space="0" w:color="000000"/>
              <w:left w:val="single" w:sz="6" w:space="0" w:color="000000"/>
              <w:bottom w:val="single" w:sz="6" w:space="0" w:color="000000"/>
              <w:right w:val="single" w:sz="6" w:space="0" w:color="000000"/>
            </w:tcBorders>
          </w:tcPr>
          <w:p w14:paraId="22921C41" w14:textId="77777777" w:rsidR="002771A6" w:rsidRDefault="0009754B" w:rsidP="00811516">
            <w:pPr>
              <w:spacing w:after="0" w:line="360" w:lineRule="auto"/>
              <w:ind w:left="0" w:right="52" w:firstLine="0"/>
              <w:jc w:val="right"/>
            </w:pPr>
            <w:r>
              <w:t xml:space="preserve">- </w:t>
            </w:r>
          </w:p>
        </w:tc>
        <w:tc>
          <w:tcPr>
            <w:tcW w:w="1054" w:type="dxa"/>
            <w:tcBorders>
              <w:top w:val="single" w:sz="6" w:space="0" w:color="000000"/>
              <w:left w:val="single" w:sz="6" w:space="0" w:color="000000"/>
              <w:bottom w:val="single" w:sz="6" w:space="0" w:color="000000"/>
              <w:right w:val="single" w:sz="6" w:space="0" w:color="000000"/>
            </w:tcBorders>
          </w:tcPr>
          <w:p w14:paraId="5A52B1D8" w14:textId="77777777" w:rsidR="002771A6" w:rsidRDefault="0009754B" w:rsidP="00811516">
            <w:pPr>
              <w:spacing w:after="0" w:line="360" w:lineRule="auto"/>
              <w:ind w:left="0" w:right="52" w:firstLine="0"/>
              <w:jc w:val="right"/>
            </w:pPr>
            <w:r>
              <w:t xml:space="preserve">- </w:t>
            </w:r>
          </w:p>
        </w:tc>
        <w:tc>
          <w:tcPr>
            <w:tcW w:w="1051" w:type="dxa"/>
            <w:tcBorders>
              <w:top w:val="single" w:sz="6" w:space="0" w:color="000000"/>
              <w:left w:val="single" w:sz="6" w:space="0" w:color="000000"/>
              <w:bottom w:val="single" w:sz="6" w:space="0" w:color="000000"/>
              <w:right w:val="single" w:sz="6" w:space="0" w:color="000000"/>
            </w:tcBorders>
          </w:tcPr>
          <w:p w14:paraId="317D8935" w14:textId="77777777" w:rsidR="002771A6" w:rsidRDefault="0009754B" w:rsidP="00811516">
            <w:pPr>
              <w:spacing w:after="0" w:line="360" w:lineRule="auto"/>
              <w:ind w:left="0" w:right="50" w:firstLine="0"/>
              <w:jc w:val="right"/>
            </w:pPr>
            <w:r>
              <w:t xml:space="preserve">- </w:t>
            </w:r>
          </w:p>
        </w:tc>
        <w:tc>
          <w:tcPr>
            <w:tcW w:w="1057" w:type="dxa"/>
            <w:tcBorders>
              <w:top w:val="single" w:sz="6" w:space="0" w:color="000000"/>
              <w:left w:val="single" w:sz="6" w:space="0" w:color="000000"/>
              <w:bottom w:val="single" w:sz="6" w:space="0" w:color="000000"/>
              <w:right w:val="single" w:sz="6" w:space="0" w:color="000000"/>
            </w:tcBorders>
          </w:tcPr>
          <w:p w14:paraId="380572A6" w14:textId="77777777" w:rsidR="002771A6" w:rsidRDefault="0009754B" w:rsidP="00811516">
            <w:pPr>
              <w:spacing w:after="0" w:line="360" w:lineRule="auto"/>
              <w:ind w:left="0" w:right="52" w:firstLine="0"/>
              <w:jc w:val="right"/>
            </w:pPr>
            <w:r>
              <w:t xml:space="preserve">- </w:t>
            </w:r>
          </w:p>
        </w:tc>
      </w:tr>
      <w:tr w:rsidR="002771A6" w14:paraId="52CBF098" w14:textId="77777777">
        <w:trPr>
          <w:trHeight w:val="355"/>
        </w:trPr>
        <w:tc>
          <w:tcPr>
            <w:tcW w:w="3699" w:type="dxa"/>
            <w:tcBorders>
              <w:top w:val="single" w:sz="6" w:space="0" w:color="000000"/>
              <w:left w:val="single" w:sz="6" w:space="0" w:color="000000"/>
              <w:bottom w:val="single" w:sz="6" w:space="0" w:color="000000"/>
              <w:right w:val="single" w:sz="6" w:space="0" w:color="000000"/>
            </w:tcBorders>
          </w:tcPr>
          <w:p w14:paraId="1D63D8B0" w14:textId="77777777" w:rsidR="002771A6" w:rsidRDefault="0009754B" w:rsidP="00811516">
            <w:pPr>
              <w:spacing w:after="0" w:line="360" w:lineRule="auto"/>
              <w:ind w:left="0" w:firstLine="0"/>
              <w:jc w:val="left"/>
            </w:pPr>
            <w:r>
              <w:t xml:space="preserve">Despesa administrativa (màxim 10%) </w:t>
            </w:r>
          </w:p>
        </w:tc>
        <w:tc>
          <w:tcPr>
            <w:tcW w:w="1054" w:type="dxa"/>
            <w:tcBorders>
              <w:top w:val="single" w:sz="6" w:space="0" w:color="000000"/>
              <w:left w:val="single" w:sz="6" w:space="0" w:color="000000"/>
              <w:bottom w:val="single" w:sz="6" w:space="0" w:color="000000"/>
              <w:right w:val="single" w:sz="6" w:space="0" w:color="000000"/>
            </w:tcBorders>
          </w:tcPr>
          <w:p w14:paraId="1A7CAC62" w14:textId="77777777" w:rsidR="002771A6" w:rsidRDefault="002771A6" w:rsidP="00811516">
            <w:pPr>
              <w:spacing w:after="0" w:line="360" w:lineRule="auto"/>
              <w:ind w:left="0" w:firstLine="0"/>
              <w:jc w:val="left"/>
            </w:pPr>
          </w:p>
        </w:tc>
        <w:tc>
          <w:tcPr>
            <w:tcW w:w="1054" w:type="dxa"/>
            <w:tcBorders>
              <w:top w:val="single" w:sz="6" w:space="0" w:color="000000"/>
              <w:left w:val="single" w:sz="6" w:space="0" w:color="000000"/>
              <w:bottom w:val="single" w:sz="6" w:space="0" w:color="000000"/>
              <w:right w:val="single" w:sz="6" w:space="0" w:color="000000"/>
            </w:tcBorders>
          </w:tcPr>
          <w:p w14:paraId="3BEDFA47" w14:textId="77777777" w:rsidR="002771A6" w:rsidRDefault="002771A6" w:rsidP="00811516">
            <w:pPr>
              <w:spacing w:after="0" w:line="360" w:lineRule="auto"/>
              <w:ind w:left="0" w:firstLine="0"/>
              <w:jc w:val="left"/>
            </w:pPr>
          </w:p>
        </w:tc>
        <w:tc>
          <w:tcPr>
            <w:tcW w:w="1051" w:type="dxa"/>
            <w:tcBorders>
              <w:top w:val="single" w:sz="6" w:space="0" w:color="000000"/>
              <w:left w:val="single" w:sz="6" w:space="0" w:color="000000"/>
              <w:bottom w:val="single" w:sz="6" w:space="0" w:color="000000"/>
              <w:right w:val="single" w:sz="6" w:space="0" w:color="000000"/>
            </w:tcBorders>
          </w:tcPr>
          <w:p w14:paraId="33A744FE" w14:textId="77777777" w:rsidR="002771A6" w:rsidRDefault="002771A6" w:rsidP="00811516">
            <w:pPr>
              <w:spacing w:after="0" w:line="360" w:lineRule="auto"/>
              <w:ind w:left="0" w:firstLine="0"/>
              <w:jc w:val="left"/>
            </w:pPr>
          </w:p>
        </w:tc>
        <w:tc>
          <w:tcPr>
            <w:tcW w:w="1057" w:type="dxa"/>
            <w:tcBorders>
              <w:top w:val="single" w:sz="6" w:space="0" w:color="000000"/>
              <w:left w:val="single" w:sz="6" w:space="0" w:color="000000"/>
              <w:bottom w:val="single" w:sz="6" w:space="0" w:color="000000"/>
              <w:right w:val="single" w:sz="6" w:space="0" w:color="000000"/>
            </w:tcBorders>
          </w:tcPr>
          <w:p w14:paraId="330E9DE4" w14:textId="77777777" w:rsidR="002771A6" w:rsidRDefault="002771A6" w:rsidP="00811516">
            <w:pPr>
              <w:spacing w:after="0" w:line="360" w:lineRule="auto"/>
              <w:ind w:left="0" w:firstLine="0"/>
              <w:jc w:val="left"/>
            </w:pPr>
          </w:p>
        </w:tc>
      </w:tr>
      <w:tr w:rsidR="002771A6" w14:paraId="628B6237" w14:textId="77777777">
        <w:trPr>
          <w:trHeight w:val="355"/>
        </w:trPr>
        <w:tc>
          <w:tcPr>
            <w:tcW w:w="3699" w:type="dxa"/>
            <w:tcBorders>
              <w:top w:val="single" w:sz="6" w:space="0" w:color="000000"/>
              <w:left w:val="single" w:sz="6" w:space="0" w:color="000000"/>
              <w:bottom w:val="single" w:sz="6" w:space="0" w:color="000000"/>
              <w:right w:val="single" w:sz="6" w:space="0" w:color="000000"/>
            </w:tcBorders>
          </w:tcPr>
          <w:p w14:paraId="74D9DCF8" w14:textId="77777777" w:rsidR="002771A6" w:rsidRDefault="0009754B" w:rsidP="00811516">
            <w:pPr>
              <w:spacing w:after="0" w:line="360" w:lineRule="auto"/>
              <w:ind w:left="0" w:firstLine="0"/>
              <w:jc w:val="left"/>
            </w:pPr>
            <w:r>
              <w:rPr>
                <w:b/>
              </w:rPr>
              <w:t xml:space="preserve">TOTAL </w:t>
            </w:r>
          </w:p>
        </w:tc>
        <w:tc>
          <w:tcPr>
            <w:tcW w:w="1054" w:type="dxa"/>
            <w:tcBorders>
              <w:top w:val="single" w:sz="6" w:space="0" w:color="000000"/>
              <w:left w:val="single" w:sz="6" w:space="0" w:color="000000"/>
              <w:bottom w:val="single" w:sz="6" w:space="0" w:color="000000"/>
              <w:right w:val="single" w:sz="6" w:space="0" w:color="000000"/>
            </w:tcBorders>
          </w:tcPr>
          <w:p w14:paraId="64FF098E" w14:textId="77777777" w:rsidR="002771A6" w:rsidRDefault="002771A6" w:rsidP="00811516">
            <w:pPr>
              <w:spacing w:after="0" w:line="360" w:lineRule="auto"/>
              <w:ind w:left="0" w:firstLine="0"/>
              <w:jc w:val="left"/>
            </w:pPr>
          </w:p>
        </w:tc>
        <w:tc>
          <w:tcPr>
            <w:tcW w:w="1054" w:type="dxa"/>
            <w:tcBorders>
              <w:top w:val="single" w:sz="6" w:space="0" w:color="000000"/>
              <w:left w:val="single" w:sz="6" w:space="0" w:color="000000"/>
              <w:bottom w:val="single" w:sz="6" w:space="0" w:color="000000"/>
              <w:right w:val="single" w:sz="6" w:space="0" w:color="000000"/>
            </w:tcBorders>
          </w:tcPr>
          <w:p w14:paraId="271E8958" w14:textId="77777777" w:rsidR="002771A6" w:rsidRDefault="002771A6" w:rsidP="00811516">
            <w:pPr>
              <w:spacing w:after="0" w:line="360" w:lineRule="auto"/>
              <w:ind w:left="0" w:firstLine="0"/>
              <w:jc w:val="left"/>
            </w:pPr>
          </w:p>
        </w:tc>
        <w:tc>
          <w:tcPr>
            <w:tcW w:w="1051" w:type="dxa"/>
            <w:tcBorders>
              <w:top w:val="single" w:sz="6" w:space="0" w:color="000000"/>
              <w:left w:val="single" w:sz="6" w:space="0" w:color="000000"/>
              <w:bottom w:val="single" w:sz="6" w:space="0" w:color="000000"/>
              <w:right w:val="single" w:sz="6" w:space="0" w:color="000000"/>
            </w:tcBorders>
          </w:tcPr>
          <w:p w14:paraId="5987B901" w14:textId="77777777" w:rsidR="002771A6" w:rsidRDefault="002771A6" w:rsidP="00811516">
            <w:pPr>
              <w:spacing w:after="0" w:line="360" w:lineRule="auto"/>
              <w:ind w:left="0" w:firstLine="0"/>
              <w:jc w:val="left"/>
            </w:pPr>
          </w:p>
        </w:tc>
        <w:tc>
          <w:tcPr>
            <w:tcW w:w="1057" w:type="dxa"/>
            <w:tcBorders>
              <w:top w:val="single" w:sz="6" w:space="0" w:color="000000"/>
              <w:left w:val="single" w:sz="6" w:space="0" w:color="000000"/>
              <w:bottom w:val="single" w:sz="6" w:space="0" w:color="000000"/>
              <w:right w:val="single" w:sz="6" w:space="0" w:color="000000"/>
            </w:tcBorders>
          </w:tcPr>
          <w:p w14:paraId="46D13281" w14:textId="77777777" w:rsidR="002771A6" w:rsidRDefault="002771A6" w:rsidP="00811516">
            <w:pPr>
              <w:spacing w:after="0" w:line="360" w:lineRule="auto"/>
              <w:ind w:left="0" w:firstLine="0"/>
              <w:jc w:val="left"/>
            </w:pPr>
          </w:p>
        </w:tc>
      </w:tr>
    </w:tbl>
    <w:p w14:paraId="38EE5B08" w14:textId="77777777" w:rsidR="005F7219" w:rsidRDefault="005F7219" w:rsidP="005F7219">
      <w:pPr>
        <w:spacing w:after="0" w:line="360" w:lineRule="auto"/>
        <w:ind w:left="11" w:firstLine="0"/>
        <w:jc w:val="left"/>
      </w:pPr>
    </w:p>
    <w:p w14:paraId="1843D2A4" w14:textId="413F6ABB" w:rsidR="002771A6" w:rsidRDefault="0009754B" w:rsidP="00811516">
      <w:pPr>
        <w:spacing w:after="0" w:line="360" w:lineRule="auto"/>
        <w:ind w:left="11" w:firstLine="0"/>
        <w:jc w:val="left"/>
      </w:pPr>
      <w:r>
        <w:t>Nom de la/L’investigador/a principal:..........</w:t>
      </w:r>
    </w:p>
    <w:p w14:paraId="7CF49E50" w14:textId="77777777" w:rsidR="002771A6" w:rsidRDefault="0009754B" w:rsidP="00811516">
      <w:pPr>
        <w:spacing w:after="0" w:line="360" w:lineRule="auto"/>
        <w:ind w:left="17" w:right="13"/>
      </w:pPr>
      <w:r>
        <w:t xml:space="preserve">Data:.................................... </w:t>
      </w:r>
    </w:p>
    <w:p w14:paraId="4F6A60DE" w14:textId="4F15A16B" w:rsidR="002771A6" w:rsidRDefault="0009754B" w:rsidP="00811516">
      <w:pPr>
        <w:spacing w:after="0" w:line="360" w:lineRule="auto"/>
        <w:ind w:left="17" w:right="13"/>
      </w:pPr>
      <w:r>
        <w:t xml:space="preserve">Lloc:..................................... </w:t>
      </w:r>
    </w:p>
    <w:p w14:paraId="3F12FD97" w14:textId="4B93CA6F" w:rsidR="002771A6" w:rsidRDefault="005F7219" w:rsidP="00E77CE2">
      <w:pPr>
        <w:pStyle w:val="Ttol2"/>
        <w:spacing w:after="495" w:line="360" w:lineRule="auto"/>
        <w:ind w:left="29" w:right="4"/>
      </w:pPr>
      <w:r>
        <w:lastRenderedPageBreak/>
        <w:t xml:space="preserve">ANNEX 6. </w:t>
      </w:r>
      <w:r w:rsidR="0009754B">
        <w:t>DOCUMENT DE RETORN DE LA QUANTITAT CONCEDIDA ANULAMENT NO UTILIZADA</w:t>
      </w:r>
      <w:r w:rsidR="0009754B">
        <w:rPr>
          <w:u w:val="none"/>
        </w:rPr>
        <w:t xml:space="preserve"> </w:t>
      </w:r>
    </w:p>
    <w:p w14:paraId="569754A2" w14:textId="77777777" w:rsidR="002771A6" w:rsidRDefault="0009754B" w:rsidP="00E77CE2">
      <w:pPr>
        <w:spacing w:line="360" w:lineRule="auto"/>
        <w:ind w:left="17" w:right="13"/>
      </w:pPr>
      <w:r>
        <w:t xml:space="preserve">El/La Sr/Sra. .................................................................................................................................. , major   d’edat,   amb   domicili   a   efectes   de  notificacions  a ........................................................ , col·legiat/da al COIB  amb número.............................actuant en qualitat d’investigador/a   principal del projecte amb referència PR-....../......... i amb el títol......................................................... </w:t>
      </w:r>
    </w:p>
    <w:p w14:paraId="0696AF56" w14:textId="77777777" w:rsidR="002771A6" w:rsidRDefault="0009754B" w:rsidP="00E77CE2">
      <w:pPr>
        <w:spacing w:after="112" w:line="360" w:lineRule="auto"/>
        <w:ind w:left="17" w:right="13"/>
      </w:pPr>
      <w:r>
        <w:t xml:space="preserve">......................................................................................................................................................... </w:t>
      </w:r>
    </w:p>
    <w:p w14:paraId="5DD1199B" w14:textId="77777777" w:rsidR="002771A6" w:rsidRDefault="0009754B" w:rsidP="00E77CE2">
      <w:pPr>
        <w:spacing w:after="423" w:line="360" w:lineRule="auto"/>
        <w:ind w:left="17" w:right="13"/>
      </w:pPr>
      <w:r>
        <w:t xml:space="preserve">...................................................................... </w:t>
      </w:r>
    </w:p>
    <w:p w14:paraId="39D04552" w14:textId="77777777" w:rsidR="002771A6" w:rsidRDefault="0009754B" w:rsidP="00E77CE2">
      <w:pPr>
        <w:spacing w:after="115" w:line="360" w:lineRule="auto"/>
        <w:ind w:left="17" w:right="13"/>
      </w:pPr>
      <w:r>
        <w:t xml:space="preserve">MANIFESTA, </w:t>
      </w:r>
    </w:p>
    <w:p w14:paraId="060037DB" w14:textId="77777777" w:rsidR="002771A6" w:rsidRDefault="0009754B" w:rsidP="00E77CE2">
      <w:pPr>
        <w:spacing w:after="422" w:line="360" w:lineRule="auto"/>
        <w:ind w:left="17" w:right="13"/>
      </w:pPr>
      <w:r>
        <w:t xml:space="preserve">Durant el projecte, la quantitat atorgada en una de les anualitats no ha estat totalment utilitzada (punt 14.7. de la convocatòria 2017). Per aquest motiu : </w:t>
      </w:r>
    </w:p>
    <w:p w14:paraId="516B7099" w14:textId="62417392" w:rsidR="002771A6" w:rsidRDefault="0009754B" w:rsidP="00E77CE2">
      <w:pPr>
        <w:spacing w:line="360" w:lineRule="auto"/>
        <w:ind w:left="740"/>
      </w:pPr>
      <w:r>
        <w:t xml:space="preserve">□ Retornar </w:t>
      </w:r>
      <w:r w:rsidR="002E553D">
        <w:t>al COIB</w:t>
      </w:r>
      <w:r>
        <w:t xml:space="preserve">, la quantitat de.....................€ fent l’ingrés al Número de compte corrent: ES70-0081-0200-2600-0285-9388, especificant el nom de l’IP i el núm. del projecte (PR). </w:t>
      </w:r>
    </w:p>
    <w:p w14:paraId="21CB8596" w14:textId="77777777" w:rsidR="002771A6" w:rsidRDefault="0009754B" w:rsidP="005F7219">
      <w:pPr>
        <w:spacing w:after="0" w:line="360" w:lineRule="auto"/>
        <w:ind w:left="740" w:right="13"/>
      </w:pPr>
      <w:r>
        <w:t xml:space="preserve">□ Em comprometo a fer el retorn en un termini màxim de 15 dies a partir de la data d’aquest document. </w:t>
      </w:r>
    </w:p>
    <w:p w14:paraId="741A5CA8" w14:textId="77777777" w:rsidR="005F7219" w:rsidRDefault="005F7219" w:rsidP="00E77CE2">
      <w:pPr>
        <w:spacing w:after="753" w:line="360" w:lineRule="auto"/>
        <w:ind w:left="24" w:firstLine="0"/>
        <w:jc w:val="left"/>
      </w:pPr>
    </w:p>
    <w:p w14:paraId="17D08377" w14:textId="32619EDB" w:rsidR="002771A6" w:rsidRDefault="0009754B" w:rsidP="00E77CE2">
      <w:pPr>
        <w:spacing w:after="753" w:line="360" w:lineRule="auto"/>
        <w:ind w:left="24" w:firstLine="0"/>
        <w:jc w:val="left"/>
      </w:pPr>
      <w:r>
        <w:t>Nom de la/L’investigador/a principal:..........</w:t>
      </w:r>
    </w:p>
    <w:p w14:paraId="35503A02" w14:textId="77777777" w:rsidR="002771A6" w:rsidRDefault="0009754B" w:rsidP="00E77CE2">
      <w:pPr>
        <w:spacing w:after="232" w:line="360" w:lineRule="auto"/>
        <w:ind w:left="17" w:right="13"/>
      </w:pPr>
      <w:r>
        <w:t xml:space="preserve">Data:.................................... </w:t>
      </w:r>
    </w:p>
    <w:p w14:paraId="61CE2708" w14:textId="62A29311" w:rsidR="002771A6" w:rsidRDefault="0009754B" w:rsidP="00E77CE2">
      <w:pPr>
        <w:spacing w:line="360" w:lineRule="auto"/>
        <w:ind w:left="17" w:right="13"/>
      </w:pPr>
      <w:r>
        <w:t xml:space="preserve">Lloc:..................................... </w:t>
      </w:r>
    </w:p>
    <w:p w14:paraId="11F0DF9A" w14:textId="60BEC40D" w:rsidR="0009754B" w:rsidRDefault="0009754B" w:rsidP="00E77CE2">
      <w:pPr>
        <w:spacing w:line="360" w:lineRule="auto"/>
        <w:ind w:left="17" w:right="13"/>
      </w:pPr>
    </w:p>
    <w:p w14:paraId="1D54394F" w14:textId="718F792B" w:rsidR="002771A6" w:rsidRDefault="005F7219" w:rsidP="005F7219">
      <w:pPr>
        <w:pStyle w:val="Ttol2"/>
      </w:pPr>
      <w:r>
        <w:lastRenderedPageBreak/>
        <w:t xml:space="preserve">ANNEX 7. </w:t>
      </w:r>
      <w:r w:rsidR="0009754B">
        <w:t>DOCUMENT DE RETORN O UTILITZACIÓ DEL PRESSUPOST SOBRANT AL FINAL DEL PROJECTE</w:t>
      </w:r>
      <w:r w:rsidR="0009754B">
        <w:rPr>
          <w:u w:val="none"/>
        </w:rPr>
        <w:t xml:space="preserve"> </w:t>
      </w:r>
    </w:p>
    <w:p w14:paraId="43274EFC" w14:textId="77777777" w:rsidR="002771A6" w:rsidRDefault="0009754B" w:rsidP="00E77CE2">
      <w:pPr>
        <w:spacing w:line="360" w:lineRule="auto"/>
        <w:ind w:left="17" w:right="13"/>
      </w:pPr>
      <w:r>
        <w:t xml:space="preserve">El/La   Sr/Sra. ....................................................................................................................................... , major   d’edat,   amb   domicili   a   efectes   de  notificacions  a ........................................................ , col·legiat/da al COIB  amb número............................ actuant en qualitat d’investigador/a   principal del projecte amb referència nº......................... i amb el títol </w:t>
      </w:r>
    </w:p>
    <w:p w14:paraId="560DF7BB" w14:textId="77777777" w:rsidR="002771A6" w:rsidRDefault="0009754B" w:rsidP="00E77CE2">
      <w:pPr>
        <w:spacing w:after="663" w:line="360" w:lineRule="auto"/>
        <w:ind w:left="17" w:right="13"/>
      </w:pPr>
      <w:r>
        <w:t xml:space="preserve">.............................................................................................................................................................. </w:t>
      </w:r>
    </w:p>
    <w:p w14:paraId="70E5A722" w14:textId="77777777" w:rsidR="002771A6" w:rsidRDefault="0009754B" w:rsidP="00E77CE2">
      <w:pPr>
        <w:spacing w:after="233" w:line="360" w:lineRule="auto"/>
        <w:ind w:left="17" w:right="13"/>
      </w:pPr>
      <w:r>
        <w:t xml:space="preserve">MANIFESTA, </w:t>
      </w:r>
    </w:p>
    <w:p w14:paraId="3549BA44" w14:textId="77777777" w:rsidR="002771A6" w:rsidRDefault="0009754B" w:rsidP="00E77CE2">
      <w:pPr>
        <w:spacing w:after="680" w:line="360" w:lineRule="auto"/>
        <w:ind w:left="17" w:right="13"/>
      </w:pPr>
      <w:r>
        <w:t xml:space="preserve">Al finalitzar el projecte, la quantitat sobrant ha estat de ................... € i sol·licita: </w:t>
      </w:r>
    </w:p>
    <w:p w14:paraId="687B805E" w14:textId="3DF5A3C8" w:rsidR="002771A6" w:rsidRDefault="0009754B" w:rsidP="00E77CE2">
      <w:pPr>
        <w:spacing w:after="136" w:line="360" w:lineRule="auto"/>
        <w:ind w:left="740" w:right="102"/>
      </w:pPr>
      <w:r>
        <w:t xml:space="preserve">□ Retornar </w:t>
      </w:r>
      <w:r w:rsidR="002E553D">
        <w:t>al COIB</w:t>
      </w:r>
      <w:r>
        <w:t xml:space="preserve"> fent l’ingrés al Número de compte corrent : ES7</w:t>
      </w:r>
      <w:r w:rsidR="0054208A">
        <w:t>4</w:t>
      </w:r>
      <w:r>
        <w:t>-0081-02002</w:t>
      </w:r>
      <w:r w:rsidR="0054208A">
        <w:t>4</w:t>
      </w:r>
      <w:r>
        <w:t>00</w:t>
      </w:r>
      <w:r w:rsidR="0054208A">
        <w:t>- 0171-9373</w:t>
      </w:r>
      <w:r>
        <w:t xml:space="preserve">, especificant el nom de l’IP i el núm. del projecte (PR). </w:t>
      </w:r>
    </w:p>
    <w:p w14:paraId="64F882CB" w14:textId="77777777" w:rsidR="002771A6" w:rsidRDefault="0009754B" w:rsidP="00E77CE2">
      <w:pPr>
        <w:spacing w:after="1691" w:line="360" w:lineRule="auto"/>
        <w:ind w:left="740" w:right="102"/>
      </w:pPr>
      <w:r>
        <w:t xml:space="preserve">□ Utilitzar-la per a la divulgació/difusió dels resultats de l’estudi i presentar els documents acreditatius en un termini màxim d’un any des de la finalització del projecte </w:t>
      </w:r>
    </w:p>
    <w:p w14:paraId="2CBE8E1F" w14:textId="77777777" w:rsidR="002771A6" w:rsidRDefault="0009754B" w:rsidP="00E77CE2">
      <w:pPr>
        <w:spacing w:after="760" w:line="360" w:lineRule="auto"/>
        <w:ind w:left="24" w:firstLine="0"/>
        <w:jc w:val="left"/>
      </w:pPr>
      <w:r>
        <w:t>Nom de la/L’investigador/a principal:..........</w:t>
      </w:r>
    </w:p>
    <w:p w14:paraId="255F1614" w14:textId="77777777" w:rsidR="002771A6" w:rsidRDefault="0009754B" w:rsidP="00E77CE2">
      <w:pPr>
        <w:spacing w:after="230" w:line="360" w:lineRule="auto"/>
        <w:ind w:left="17" w:right="13"/>
      </w:pPr>
      <w:r>
        <w:t xml:space="preserve">Data:.................................... </w:t>
      </w:r>
    </w:p>
    <w:p w14:paraId="4BDEB66F" w14:textId="77777777" w:rsidR="002771A6" w:rsidRDefault="0009754B" w:rsidP="00E77CE2">
      <w:pPr>
        <w:spacing w:line="360" w:lineRule="auto"/>
        <w:ind w:left="17" w:right="13"/>
      </w:pPr>
      <w:r>
        <w:t xml:space="preserve">Lloc:..................................... </w:t>
      </w:r>
    </w:p>
    <w:p w14:paraId="3A09B0DE" w14:textId="2ED2B76F" w:rsidR="002771A6" w:rsidRDefault="005F7219" w:rsidP="00811516">
      <w:pPr>
        <w:pStyle w:val="Ttol2"/>
        <w:spacing w:before="120" w:after="120" w:line="360" w:lineRule="auto"/>
        <w:ind w:left="66" w:right="40" w:hanging="11"/>
      </w:pPr>
      <w:r>
        <w:lastRenderedPageBreak/>
        <w:t xml:space="preserve">ANNEX 8. </w:t>
      </w:r>
      <w:r w:rsidR="0009754B">
        <w:t>DOCUMENT DE CANVI DE L’EQUIP INVESTIGADOR RESPECTE AL PROJECTE INICIAL</w:t>
      </w:r>
      <w:r w:rsidR="0009754B">
        <w:rPr>
          <w:u w:val="none"/>
          <w:vertAlign w:val="superscript"/>
        </w:rPr>
        <w:t>(</w:t>
      </w:r>
      <w:r w:rsidR="0009754B">
        <w:rPr>
          <w:vertAlign w:val="superscript"/>
        </w:rPr>
        <w:footnoteReference w:id="8"/>
      </w:r>
      <w:r w:rsidR="0009754B">
        <w:rPr>
          <w:u w:val="none"/>
          <w:vertAlign w:val="superscript"/>
        </w:rPr>
        <w:t>)</w:t>
      </w:r>
      <w:r w:rsidR="0009754B">
        <w:rPr>
          <w:u w:val="none"/>
        </w:rPr>
        <w:t xml:space="preserve"> </w:t>
      </w:r>
    </w:p>
    <w:p w14:paraId="20D307BF" w14:textId="68FEB371" w:rsidR="002771A6" w:rsidRDefault="0009754B" w:rsidP="00811516">
      <w:pPr>
        <w:spacing w:before="120" w:after="120" w:line="360" w:lineRule="auto"/>
        <w:ind w:left="17" w:right="13" w:hanging="11"/>
      </w:pPr>
      <w:r>
        <w:t xml:space="preserve">El/La Sr/Sra. .......................................................................................................................... ,major d’edat,    amb    domicili    a    efectes    de  notificacions   a ............................................................... , col·legiat/da al COIB amb número ............................... actuant en qualitat d’investigador/a principal del projecte amb referència PR-....../............... i amb el títol </w:t>
      </w:r>
      <w:r w:rsidR="00811516">
        <w:t>..............................................................</w:t>
      </w:r>
    </w:p>
    <w:p w14:paraId="5ADCEEB8" w14:textId="77777777" w:rsidR="002771A6" w:rsidRDefault="0009754B" w:rsidP="00E77CE2">
      <w:pPr>
        <w:spacing w:after="668" w:line="360" w:lineRule="auto"/>
        <w:ind w:left="17" w:right="13"/>
      </w:pPr>
      <w:r>
        <w:t xml:space="preserve">............................................................................................................................................................... </w:t>
      </w:r>
    </w:p>
    <w:p w14:paraId="68BEFBDB" w14:textId="77777777" w:rsidR="002771A6" w:rsidRDefault="0009754B" w:rsidP="00E77CE2">
      <w:pPr>
        <w:spacing w:after="230" w:line="360" w:lineRule="auto"/>
        <w:ind w:left="17" w:right="13"/>
      </w:pPr>
      <w:r>
        <w:t xml:space="preserve">MANIFESTA, </w:t>
      </w:r>
    </w:p>
    <w:p w14:paraId="01D0F9CC" w14:textId="77777777" w:rsidR="002771A6" w:rsidRDefault="0009754B" w:rsidP="00E77CE2">
      <w:pPr>
        <w:spacing w:after="247" w:line="360" w:lineRule="auto"/>
        <w:ind w:left="17" w:right="13"/>
      </w:pPr>
      <w:r>
        <w:t xml:space="preserve">El/La Sr./Sra. .................................................................................................................................. </w:t>
      </w:r>
    </w:p>
    <w:p w14:paraId="490BB68A" w14:textId="77777777" w:rsidR="002771A6" w:rsidRDefault="0009754B" w:rsidP="00E77CE2">
      <w:pPr>
        <w:spacing w:after="247" w:line="360" w:lineRule="auto"/>
        <w:ind w:left="740" w:right="102"/>
      </w:pPr>
      <w:r>
        <w:t>□ S’incorpora com a membre de l’equip investigador.</w:t>
      </w:r>
    </w:p>
    <w:p w14:paraId="6166A526" w14:textId="77777777" w:rsidR="002771A6" w:rsidRDefault="0009754B" w:rsidP="00E77CE2">
      <w:pPr>
        <w:spacing w:after="232" w:line="360" w:lineRule="auto"/>
        <w:ind w:left="740" w:right="102"/>
      </w:pPr>
      <w:r>
        <w:t>□ Causa baixa com a membre de l’equip investigador .</w:t>
      </w:r>
    </w:p>
    <w:p w14:paraId="39DA8B8E" w14:textId="77777777" w:rsidR="002771A6" w:rsidRDefault="0009754B" w:rsidP="00E77CE2">
      <w:pPr>
        <w:spacing w:after="1201" w:line="360" w:lineRule="auto"/>
        <w:ind w:left="17" w:right="13"/>
      </w:pPr>
      <w:r>
        <w:t xml:space="preserve">I en prova de conformitat signo el present document. </w:t>
      </w:r>
    </w:p>
    <w:p w14:paraId="10289DE1" w14:textId="6CF99423" w:rsidR="002771A6" w:rsidRDefault="0009754B" w:rsidP="00E77CE2">
      <w:pPr>
        <w:tabs>
          <w:tab w:val="center" w:pos="7327"/>
        </w:tabs>
        <w:spacing w:after="1189" w:line="360" w:lineRule="auto"/>
        <w:ind w:left="0" w:firstLine="0"/>
        <w:jc w:val="left"/>
      </w:pPr>
      <w:r>
        <w:t xml:space="preserve">La/L’investigador principal </w:t>
      </w:r>
      <w:r>
        <w:tab/>
        <w:t>La/El co-investigador</w:t>
      </w:r>
      <w:r w:rsidR="00811516">
        <w:t>/a</w:t>
      </w:r>
      <w:r>
        <w:t xml:space="preserve"> </w:t>
      </w:r>
    </w:p>
    <w:p w14:paraId="013D8BAC" w14:textId="77777777" w:rsidR="002771A6" w:rsidRDefault="0009754B" w:rsidP="00E77CE2">
      <w:pPr>
        <w:spacing w:after="232" w:line="360" w:lineRule="auto"/>
        <w:ind w:left="17" w:right="13"/>
      </w:pPr>
      <w:r>
        <w:t xml:space="preserve">Data:.................................... </w:t>
      </w:r>
    </w:p>
    <w:p w14:paraId="3123EB2D" w14:textId="77777777" w:rsidR="002771A6" w:rsidRDefault="0009754B" w:rsidP="00E77CE2">
      <w:pPr>
        <w:spacing w:line="360" w:lineRule="auto"/>
        <w:ind w:left="17" w:right="13"/>
      </w:pPr>
      <w:r>
        <w:t xml:space="preserve">Lloc:..................................... </w:t>
      </w:r>
    </w:p>
    <w:sectPr w:rsidR="002771A6" w:rsidSect="00223C5F">
      <w:headerReference w:type="even" r:id="rId34"/>
      <w:headerReference w:type="default" r:id="rId35"/>
      <w:footerReference w:type="default" r:id="rId36"/>
      <w:pgSz w:w="12240" w:h="15840"/>
      <w:pgMar w:top="1967" w:right="1695" w:bottom="1247" w:left="1684" w:header="448" w:footer="709" w:gutter="0"/>
      <w:pgNumType w:start="1"/>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anessa Silva González" w:date="2025-02-05T12:22:00Z" w:initials="VS">
    <w:p w14:paraId="0E34C712" w14:textId="77777777" w:rsidR="00A72559" w:rsidRDefault="00A72559" w:rsidP="00A72559">
      <w:pPr>
        <w:pStyle w:val="Textdecomentari"/>
        <w:ind w:left="0" w:firstLine="0"/>
        <w:jc w:val="left"/>
      </w:pPr>
      <w:r>
        <w:rPr>
          <w:rStyle w:val="Refernciadecomentari"/>
        </w:rPr>
        <w:annotationRef/>
      </w:r>
      <w:r>
        <w:t>Actualitzar per enllaç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34C7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AFEFA5" w16cex:dateUtc="2025-02-05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34C712" w16cid:durableId="0CAFEF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00D9" w14:textId="77777777" w:rsidR="00BA7FF8" w:rsidRDefault="00BA7FF8">
      <w:pPr>
        <w:spacing w:after="0" w:line="240" w:lineRule="auto"/>
      </w:pPr>
      <w:r>
        <w:separator/>
      </w:r>
    </w:p>
  </w:endnote>
  <w:endnote w:type="continuationSeparator" w:id="0">
    <w:p w14:paraId="2389E683" w14:textId="77777777" w:rsidR="00BA7FF8" w:rsidRDefault="00BA7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550899"/>
      <w:docPartObj>
        <w:docPartGallery w:val="Page Numbers (Bottom of Page)"/>
        <w:docPartUnique/>
      </w:docPartObj>
    </w:sdtPr>
    <w:sdtContent>
      <w:p w14:paraId="7373D82E" w14:textId="2C84223E" w:rsidR="005F7219" w:rsidRDefault="005F7219" w:rsidP="00EB104A">
        <w:pPr>
          <w:pStyle w:val="Peu"/>
          <w:jc w:val="right"/>
        </w:pPr>
        <w:r>
          <w:fldChar w:fldCharType="begin"/>
        </w:r>
        <w:r>
          <w:instrText>PAGE   \* MERGEFORMAT</w:instrText>
        </w:r>
        <w:r>
          <w:fldChar w:fldCharType="separate"/>
        </w:r>
        <w:r w:rsidR="00EF0867">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8C951" w14:textId="77777777" w:rsidR="00BA7FF8" w:rsidRDefault="00BA7FF8">
      <w:pPr>
        <w:spacing w:after="0" w:line="264" w:lineRule="auto"/>
        <w:ind w:left="22" w:right="20" w:firstLine="0"/>
        <w:jc w:val="left"/>
      </w:pPr>
      <w:bookmarkStart w:id="0" w:name="_Hlk71632823"/>
      <w:bookmarkEnd w:id="0"/>
      <w:r>
        <w:separator/>
      </w:r>
    </w:p>
  </w:footnote>
  <w:footnote w:type="continuationSeparator" w:id="0">
    <w:p w14:paraId="394D8041" w14:textId="77777777" w:rsidR="00BA7FF8" w:rsidRDefault="00BA7FF8">
      <w:pPr>
        <w:spacing w:after="0" w:line="264" w:lineRule="auto"/>
        <w:ind w:left="22" w:right="20" w:firstLine="0"/>
        <w:jc w:val="left"/>
      </w:pPr>
      <w:r>
        <w:continuationSeparator/>
      </w:r>
    </w:p>
  </w:footnote>
  <w:footnote w:id="1">
    <w:p w14:paraId="3F9C3DD1" w14:textId="5563880C" w:rsidR="003D582B" w:rsidRDefault="003D582B">
      <w:pPr>
        <w:pStyle w:val="Textdenotaapeudepgina"/>
      </w:pPr>
      <w:r>
        <w:rPr>
          <w:rStyle w:val="Refernciadenotaapeudepgina"/>
        </w:rPr>
        <w:footnoteRef/>
      </w:r>
      <w:r>
        <w:t xml:space="preserve"> Queden exclosos els projectes de recerca que només incloguin revisions</w:t>
      </w:r>
      <w:r w:rsidR="003728B4">
        <w:t>.</w:t>
      </w:r>
    </w:p>
  </w:footnote>
  <w:footnote w:id="2">
    <w:p w14:paraId="7F6ACF8E" w14:textId="07E35475" w:rsidR="006322DF" w:rsidRDefault="006322DF" w:rsidP="006322DF">
      <w:pPr>
        <w:pStyle w:val="Textdenotaapeudepgina"/>
      </w:pPr>
      <w:r>
        <w:rPr>
          <w:rStyle w:val="Refernciadenotaapeudepgina"/>
        </w:rPr>
        <w:footnoteRef/>
      </w:r>
      <w:r>
        <w:t xml:space="preserve"> Conceptes susceptibles de finançament: </w:t>
      </w:r>
    </w:p>
    <w:p w14:paraId="3FA971B9" w14:textId="37CF522B" w:rsidR="006322DF" w:rsidRDefault="006322DF" w:rsidP="006322DF">
      <w:pPr>
        <w:pStyle w:val="Textdenotaapeudepgina"/>
      </w:pPr>
      <w:r>
        <w:t>a)</w:t>
      </w:r>
      <w:r>
        <w:tab/>
        <w:t>Contractació de personal tècnic (només per projectes de 3 anys) necessari per a la realització del projecte, aliè al personal funcionari, estatutari o laboral dels organismes participants, i que podran incorporar-se al projecte durant tota o part de la durada prevista. S’exclouen les despeses del personal fix vinculat de forma funcionària, estatutària o laboral amb els centres beneficiaris o a la realització del projecte.</w:t>
      </w:r>
    </w:p>
    <w:p w14:paraId="627C98DA" w14:textId="1347F69D" w:rsidR="006322DF" w:rsidRDefault="006322DF" w:rsidP="006322DF">
      <w:pPr>
        <w:pStyle w:val="Textdenotaapeudepgina"/>
      </w:pPr>
      <w:r>
        <w:t>b)</w:t>
      </w:r>
      <w:r>
        <w:tab/>
        <w:t>Béns i serveis que inclou: el material inventariable indispensable per a la realització del projecte, degudament justificat; l’adquisició de material fungible i altres despeses complement</w:t>
      </w:r>
      <w:r w:rsidR="005C4062">
        <w:t>à</w:t>
      </w:r>
      <w:r>
        <w:t>ries, com col·laboracions externes i serveis relacionats amb el projecte degudament justificats. S’exclouen les despeses sobre formació de l’equip.</w:t>
      </w:r>
    </w:p>
    <w:p w14:paraId="52859EA7" w14:textId="6100CA72" w:rsidR="006322DF" w:rsidRDefault="006322DF" w:rsidP="006322DF">
      <w:pPr>
        <w:pStyle w:val="Textdenotaapeudepgina"/>
      </w:pPr>
      <w:r>
        <w:t>c)</w:t>
      </w:r>
      <w:r>
        <w:tab/>
        <w:t>Despeses de viatges i dietes necessaris per a la realització del projecte i difusió de resultats.</w:t>
      </w:r>
    </w:p>
  </w:footnote>
  <w:footnote w:id="3">
    <w:p w14:paraId="2BD7318F" w14:textId="2B1F54A7" w:rsidR="00206CCB" w:rsidRDefault="00206CCB">
      <w:pPr>
        <w:pStyle w:val="Textdenotaapeudepgina"/>
      </w:pPr>
      <w:r>
        <w:rPr>
          <w:rStyle w:val="Refernciadenotaapeudepgina"/>
        </w:rPr>
        <w:footnoteRef/>
      </w:r>
      <w:r>
        <w:t xml:space="preserve"> IMPORTANT: Una vegada que </w:t>
      </w:r>
      <w:r w:rsidRPr="00B37A4E">
        <w:t xml:space="preserve">el </w:t>
      </w:r>
      <w:r w:rsidRPr="00F46137">
        <w:t xml:space="preserve">representant legal </w:t>
      </w:r>
      <w:r w:rsidR="00F46137" w:rsidRPr="00F46137">
        <w:t>o Direcció d’Infermeria de l’hospital/gerència territorial</w:t>
      </w:r>
      <w:r w:rsidR="00F46137" w:rsidRPr="00B37A4E">
        <w:t xml:space="preserve"> </w:t>
      </w:r>
      <w:r w:rsidRPr="00B37A4E">
        <w:t xml:space="preserve">de l’organisme executor del projecte </w:t>
      </w:r>
      <w:r>
        <w:t xml:space="preserve">hagi fet la </w:t>
      </w:r>
      <w:r w:rsidRPr="00B37A4E">
        <w:t>signatura electrònica</w:t>
      </w:r>
      <w:r>
        <w:t>, no es podrà modificar cap dada de la sol·licitud.</w:t>
      </w:r>
    </w:p>
  </w:footnote>
  <w:footnote w:id="4">
    <w:p w14:paraId="4AFA9AB5" w14:textId="21154916" w:rsidR="00206CCB" w:rsidRDefault="00206CCB">
      <w:pPr>
        <w:pStyle w:val="footnotedescription"/>
        <w:spacing w:line="283" w:lineRule="auto"/>
      </w:pPr>
      <w:r>
        <w:rPr>
          <w:rStyle w:val="footnotemark"/>
        </w:rPr>
        <w:footnoteRef/>
      </w:r>
      <w:r>
        <w:t xml:space="preserve"> La data límit per sol·licitar una pròrroga de l'any en curs és el </w:t>
      </w:r>
      <w:r>
        <w:rPr>
          <w:b/>
        </w:rPr>
        <w:t>30 de setembre del mateix any</w:t>
      </w:r>
      <w:r>
        <w:t xml:space="preserve">. Els òrgans competents </w:t>
      </w:r>
      <w:r w:rsidR="002E553D">
        <w:t>del COIB</w:t>
      </w:r>
      <w:r>
        <w:t xml:space="preserve"> valoraran aquesta petició i donarà resposta per escrit.</w:t>
      </w:r>
      <w:r>
        <w:rPr>
          <w:sz w:val="13"/>
        </w:rPr>
        <w:t xml:space="preserve"> </w:t>
      </w:r>
    </w:p>
  </w:footnote>
  <w:footnote w:id="5">
    <w:p w14:paraId="0B0DE467" w14:textId="77777777" w:rsidR="00206CCB" w:rsidRDefault="00206CCB">
      <w:pPr>
        <w:pStyle w:val="footnotedescription"/>
        <w:spacing w:line="259" w:lineRule="auto"/>
      </w:pPr>
      <w:r>
        <w:rPr>
          <w:rStyle w:val="footnotemark"/>
        </w:rPr>
        <w:footnoteRef/>
      </w:r>
      <w:r>
        <w:t xml:space="preserve"> Adjuntar a aquest annex, el nou pla de treball.</w:t>
      </w:r>
      <w:r>
        <w:rPr>
          <w:vertAlign w:val="subscript"/>
        </w:rPr>
        <w:t xml:space="preserve"> </w:t>
      </w:r>
    </w:p>
  </w:footnote>
  <w:footnote w:id="6">
    <w:p w14:paraId="2F00044F" w14:textId="77777777" w:rsidR="00206CCB" w:rsidRDefault="00206CCB">
      <w:pPr>
        <w:pStyle w:val="footnotedescription"/>
        <w:spacing w:line="259" w:lineRule="auto"/>
      </w:pPr>
      <w:r>
        <w:rPr>
          <w:rStyle w:val="footnotemark"/>
        </w:rPr>
        <w:footnoteRef/>
      </w:r>
      <w:r>
        <w:t xml:space="preserve"> Adjuntar CV Doc. 5 de la Sol·licitud d’Ajuda.</w:t>
      </w:r>
      <w:r>
        <w:rPr>
          <w:vertAlign w:val="subscript"/>
        </w:rPr>
        <w:t xml:space="preserve"> </w:t>
      </w:r>
    </w:p>
  </w:footnote>
  <w:footnote w:id="7">
    <w:p w14:paraId="2EB209B7" w14:textId="2AD7972E" w:rsidR="00206CCB" w:rsidRDefault="00206CCB">
      <w:pPr>
        <w:pStyle w:val="footnotedescription"/>
        <w:ind w:right="20"/>
      </w:pPr>
      <w:r>
        <w:rPr>
          <w:rStyle w:val="footnotemark"/>
        </w:rPr>
        <w:footnoteRef/>
      </w:r>
      <w:r>
        <w:t xml:space="preserve"> </w:t>
      </w:r>
      <w:r w:rsidRPr="0009754B">
        <w:rPr>
          <w:rFonts w:ascii="Calibri" w:eastAsia="Calibri" w:hAnsi="Calibri" w:cs="Calibri"/>
          <w:sz w:val="18"/>
        </w:rPr>
        <w:t xml:space="preserve">La data límit per sol·licitar un canvi de modificació de pressupost de l'any en curs és el 30 de setembre del mateix any. Els òrgans competents </w:t>
      </w:r>
      <w:r w:rsidR="002E553D">
        <w:rPr>
          <w:rFonts w:ascii="Calibri" w:eastAsia="Calibri" w:hAnsi="Calibri" w:cs="Calibri"/>
          <w:sz w:val="18"/>
        </w:rPr>
        <w:t>del COIB</w:t>
      </w:r>
      <w:r w:rsidRPr="0009754B">
        <w:rPr>
          <w:rFonts w:ascii="Calibri" w:eastAsia="Calibri" w:hAnsi="Calibri" w:cs="Calibri"/>
          <w:sz w:val="18"/>
        </w:rPr>
        <w:t xml:space="preserve"> valoraran aquesta petició i donarà resposta per escrit</w:t>
      </w:r>
      <w:r>
        <w:rPr>
          <w:rFonts w:ascii="Calibri" w:eastAsia="Calibri" w:hAnsi="Calibri" w:cs="Calibri"/>
          <w:sz w:val="18"/>
        </w:rPr>
        <w:t>.</w:t>
      </w:r>
    </w:p>
  </w:footnote>
  <w:footnote w:id="8">
    <w:p w14:paraId="7F2B821A" w14:textId="77777777" w:rsidR="00206CCB" w:rsidRDefault="00206CCB">
      <w:pPr>
        <w:pStyle w:val="footnotedescription"/>
        <w:spacing w:line="283" w:lineRule="auto"/>
        <w:jc w:val="both"/>
      </w:pPr>
      <w:r>
        <w:rPr>
          <w:rStyle w:val="footnotemark"/>
        </w:rPr>
        <w:footnoteRef/>
      </w:r>
      <w:r>
        <w:t xml:space="preserve"> </w:t>
      </w:r>
      <w:r>
        <w:rPr>
          <w:rFonts w:ascii="Calibri" w:eastAsia="Calibri" w:hAnsi="Calibri" w:cs="Calibri"/>
          <w:sz w:val="18"/>
        </w:rPr>
        <w:t>Cal adjuntar : CV del nou investigador, si s’escau, utilitzant el Format Document 5 _Formulari d’Ajudes a projectes de recerca i el nou Pla de treball del Projecte, especificant la nova distribució de les tasques/activats de l’equip investigador.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CFEA" w14:textId="77777777" w:rsidR="00206CCB" w:rsidRDefault="00206CCB">
    <w:pPr>
      <w:spacing w:after="427" w:line="259" w:lineRule="auto"/>
      <w:ind w:left="643" w:firstLine="0"/>
      <w:jc w:val="left"/>
    </w:pPr>
    <w:r>
      <w:rPr>
        <w:noProof/>
      </w:rPr>
      <w:drawing>
        <wp:anchor distT="0" distB="0" distL="114300" distR="114300" simplePos="0" relativeHeight="251657216" behindDoc="0" locked="0" layoutInCell="1" allowOverlap="0" wp14:anchorId="611E940D" wp14:editId="6D22AEAE">
          <wp:simplePos x="0" y="0"/>
          <wp:positionH relativeFrom="page">
            <wp:posOffset>1077595</wp:posOffset>
          </wp:positionH>
          <wp:positionV relativeFrom="page">
            <wp:posOffset>283832</wp:posOffset>
          </wp:positionV>
          <wp:extent cx="1250950" cy="446291"/>
          <wp:effectExtent l="0" t="0" r="0" b="0"/>
          <wp:wrapSquare wrapText="bothSides"/>
          <wp:docPr id="480" name="Picture 2429"/>
          <wp:cNvGraphicFramePr/>
          <a:graphic xmlns:a="http://schemas.openxmlformats.org/drawingml/2006/main">
            <a:graphicData uri="http://schemas.openxmlformats.org/drawingml/2006/picture">
              <pic:pic xmlns:pic="http://schemas.openxmlformats.org/drawingml/2006/picture">
                <pic:nvPicPr>
                  <pic:cNvPr id="2429" name="Picture 2429"/>
                  <pic:cNvPicPr/>
                </pic:nvPicPr>
                <pic:blipFill>
                  <a:blip r:embed="rId1"/>
                  <a:stretch>
                    <a:fillRect/>
                  </a:stretch>
                </pic:blipFill>
                <pic:spPr>
                  <a:xfrm>
                    <a:off x="0" y="0"/>
                    <a:ext cx="1250950" cy="446291"/>
                  </a:xfrm>
                  <a:prstGeom prst="rect">
                    <a:avLst/>
                  </a:prstGeom>
                </pic:spPr>
              </pic:pic>
            </a:graphicData>
          </a:graphic>
        </wp:anchor>
      </w:drawing>
    </w:r>
    <w:r>
      <w:rPr>
        <w:rFonts w:ascii="Arial" w:eastAsia="Arial" w:hAnsi="Arial" w:cs="Arial"/>
        <w:b/>
        <w:sz w:val="24"/>
      </w:rPr>
      <w:t xml:space="preserve">CONVOCATÒRIA D’AJUDES A LA RECERCA INFERMERA 2020 </w:t>
    </w:r>
  </w:p>
  <w:p w14:paraId="45FD27BD" w14:textId="77777777" w:rsidR="00206CCB" w:rsidRDefault="00206CCB">
    <w:pPr>
      <w:spacing w:after="0" w:line="259" w:lineRule="auto"/>
      <w:ind w:left="16" w:firstLine="0"/>
      <w:jc w:val="center"/>
    </w:pPr>
    <w:r>
      <w:rPr>
        <w:b/>
      </w:rPr>
      <w:t xml:space="preserve">Annex </w:t>
    </w:r>
    <w:r>
      <w:fldChar w:fldCharType="begin"/>
    </w:r>
    <w:r>
      <w:instrText xml:space="preserve"> PAGE   \* MERGEFORMAT </w:instrText>
    </w:r>
    <w:r>
      <w:fldChar w:fldCharType="separate"/>
    </w:r>
    <w:r>
      <w:rPr>
        <w:b/>
      </w:rPr>
      <w:t>6</w:t>
    </w:r>
    <w:r>
      <w:rPr>
        <w:b/>
      </w:rPr>
      <w:fldChar w:fldCharType="end"/>
    </w: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A4D1" w14:textId="674D325D" w:rsidR="005F7219" w:rsidRDefault="0039161B" w:rsidP="0039161B">
    <w:pPr>
      <w:spacing w:after="427" w:line="259" w:lineRule="auto"/>
      <w:ind w:left="0" w:firstLine="0"/>
      <w:jc w:val="left"/>
      <w:rPr>
        <w:rFonts w:ascii="Arial" w:eastAsia="Arial" w:hAnsi="Arial" w:cs="Arial"/>
        <w:b/>
        <w:sz w:val="24"/>
      </w:rPr>
    </w:pPr>
    <w:r w:rsidRPr="0039161B">
      <w:rPr>
        <w:rFonts w:ascii="Trebuchet MS" w:hAnsi="Trebuchet MS"/>
        <w:b/>
        <w:noProof/>
      </w:rPr>
      <w:drawing>
        <wp:inline distT="0" distB="0" distL="0" distR="0" wp14:anchorId="0A8227B9" wp14:editId="3E3AACAA">
          <wp:extent cx="2181225" cy="457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57200"/>
                  </a:xfrm>
                  <a:prstGeom prst="rect">
                    <a:avLst/>
                  </a:prstGeom>
                  <a:noFill/>
                  <a:ln>
                    <a:noFill/>
                  </a:ln>
                </pic:spPr>
              </pic:pic>
            </a:graphicData>
          </a:graphic>
        </wp:inline>
      </w:drawing>
    </w:r>
    <w:r w:rsidR="000269AC" w:rsidRPr="000269AC">
      <w:rPr>
        <w:noProof/>
      </w:rPr>
      <w:t xml:space="preserve"> </w:t>
    </w:r>
  </w:p>
  <w:p w14:paraId="571C10CE" w14:textId="73AF2EC2" w:rsidR="00C034F1" w:rsidRPr="00015541" w:rsidRDefault="00206CCB" w:rsidP="00EB104A">
    <w:pPr>
      <w:spacing w:after="427" w:line="259" w:lineRule="auto"/>
      <w:ind w:left="643" w:firstLine="0"/>
      <w:jc w:val="center"/>
      <w:rPr>
        <w:rFonts w:ascii="Arial" w:eastAsia="Arial" w:hAnsi="Arial" w:cs="Arial"/>
        <w:b/>
        <w:color w:val="auto"/>
        <w:sz w:val="24"/>
      </w:rPr>
    </w:pPr>
    <w:r>
      <w:rPr>
        <w:rFonts w:ascii="Arial" w:eastAsia="Arial" w:hAnsi="Arial" w:cs="Arial"/>
        <w:b/>
        <w:sz w:val="24"/>
      </w:rPr>
      <w:t xml:space="preserve">CONVOCATÒRIA </w:t>
    </w:r>
    <w:r w:rsidR="00015541">
      <w:rPr>
        <w:rFonts w:ascii="Arial" w:eastAsia="Arial" w:hAnsi="Arial" w:cs="Arial"/>
        <w:b/>
        <w:sz w:val="24"/>
      </w:rPr>
      <w:t xml:space="preserve">D’AJUDES A LA RECERCA </w:t>
    </w:r>
    <w:r w:rsidR="00015541" w:rsidRPr="00015541">
      <w:rPr>
        <w:rFonts w:ascii="Arial" w:eastAsia="Arial" w:hAnsi="Arial" w:cs="Arial"/>
        <w:b/>
        <w:color w:val="auto"/>
        <w:sz w:val="24"/>
      </w:rPr>
      <w:t>INFERMERA</w:t>
    </w:r>
    <w:r w:rsidR="00C91E7E" w:rsidRPr="00015541">
      <w:rPr>
        <w:rFonts w:ascii="Arial" w:eastAsia="Arial" w:hAnsi="Arial" w:cs="Arial"/>
        <w:b/>
        <w:color w:val="auto"/>
        <w:sz w:val="24"/>
      </w:rPr>
      <w:t xml:space="preserve"> </w:t>
    </w:r>
    <w:r w:rsidRPr="00015541">
      <w:rPr>
        <w:rFonts w:ascii="Arial" w:eastAsia="Arial" w:hAnsi="Arial" w:cs="Arial"/>
        <w:b/>
        <w:color w:val="auto"/>
        <w:sz w:val="24"/>
      </w:rPr>
      <w:t>202</w:t>
    </w:r>
    <w:r w:rsidR="00D17F05" w:rsidRPr="00015541">
      <w:rPr>
        <w:rFonts w:ascii="Arial" w:eastAsia="Arial" w:hAnsi="Arial" w:cs="Arial"/>
        <w:b/>
        <w:color w:val="auto"/>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Calibri" w:hAnsi="Calibri" w:cs="Times New Roman" w:hint="default"/>
        <w:sz w:val="18"/>
        <w:szCs w:val="18"/>
        <w:lang w:val="ca-ES" w:eastAsia="en-U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18"/>
        <w:szCs w:val="18"/>
        <w:lang w:val="ca-ES" w:eastAsia="en-U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440" w:hanging="360"/>
      </w:pPr>
      <w:rPr>
        <w:rFonts w:ascii="Symbol" w:hAnsi="Symbol" w:cs="Symbol" w:hint="default"/>
        <w:color w:val="0563C1"/>
        <w:sz w:val="18"/>
        <w:szCs w:val="18"/>
        <w:lang w:val="ca-ES" w:eastAsia="es-ES"/>
      </w:rPr>
    </w:lvl>
  </w:abstractNum>
  <w:abstractNum w:abstractNumId="3" w15:restartNumberingAfterBreak="0">
    <w:nsid w:val="00B84F32"/>
    <w:multiLevelType w:val="multilevel"/>
    <w:tmpl w:val="13B66B3C"/>
    <w:lvl w:ilvl="0">
      <w:start w:val="10"/>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D53CFB"/>
    <w:multiLevelType w:val="hybridMultilevel"/>
    <w:tmpl w:val="E7344470"/>
    <w:lvl w:ilvl="0" w:tplc="F11A0E38">
      <w:start w:val="6"/>
      <w:numFmt w:val="bullet"/>
      <w:lvlText w:val="-"/>
      <w:lvlJc w:val="left"/>
      <w:pPr>
        <w:ind w:left="1543" w:hanging="360"/>
      </w:pPr>
      <w:rPr>
        <w:rFonts w:ascii="Calibri" w:eastAsia="Calibri" w:hAnsi="Calibri" w:cs="Calibri" w:hint="default"/>
      </w:rPr>
    </w:lvl>
    <w:lvl w:ilvl="1" w:tplc="04030003" w:tentative="1">
      <w:start w:val="1"/>
      <w:numFmt w:val="bullet"/>
      <w:lvlText w:val="o"/>
      <w:lvlJc w:val="left"/>
      <w:pPr>
        <w:ind w:left="2263" w:hanging="360"/>
      </w:pPr>
      <w:rPr>
        <w:rFonts w:ascii="Courier New" w:hAnsi="Courier New" w:cs="Courier New" w:hint="default"/>
      </w:rPr>
    </w:lvl>
    <w:lvl w:ilvl="2" w:tplc="04030005" w:tentative="1">
      <w:start w:val="1"/>
      <w:numFmt w:val="bullet"/>
      <w:lvlText w:val=""/>
      <w:lvlJc w:val="left"/>
      <w:pPr>
        <w:ind w:left="2983" w:hanging="360"/>
      </w:pPr>
      <w:rPr>
        <w:rFonts w:ascii="Wingdings" w:hAnsi="Wingdings" w:hint="default"/>
      </w:rPr>
    </w:lvl>
    <w:lvl w:ilvl="3" w:tplc="04030001" w:tentative="1">
      <w:start w:val="1"/>
      <w:numFmt w:val="bullet"/>
      <w:lvlText w:val=""/>
      <w:lvlJc w:val="left"/>
      <w:pPr>
        <w:ind w:left="3703" w:hanging="360"/>
      </w:pPr>
      <w:rPr>
        <w:rFonts w:ascii="Symbol" w:hAnsi="Symbol" w:hint="default"/>
      </w:rPr>
    </w:lvl>
    <w:lvl w:ilvl="4" w:tplc="04030003" w:tentative="1">
      <w:start w:val="1"/>
      <w:numFmt w:val="bullet"/>
      <w:lvlText w:val="o"/>
      <w:lvlJc w:val="left"/>
      <w:pPr>
        <w:ind w:left="4423" w:hanging="360"/>
      </w:pPr>
      <w:rPr>
        <w:rFonts w:ascii="Courier New" w:hAnsi="Courier New" w:cs="Courier New" w:hint="default"/>
      </w:rPr>
    </w:lvl>
    <w:lvl w:ilvl="5" w:tplc="04030005" w:tentative="1">
      <w:start w:val="1"/>
      <w:numFmt w:val="bullet"/>
      <w:lvlText w:val=""/>
      <w:lvlJc w:val="left"/>
      <w:pPr>
        <w:ind w:left="5143" w:hanging="360"/>
      </w:pPr>
      <w:rPr>
        <w:rFonts w:ascii="Wingdings" w:hAnsi="Wingdings" w:hint="default"/>
      </w:rPr>
    </w:lvl>
    <w:lvl w:ilvl="6" w:tplc="04030001" w:tentative="1">
      <w:start w:val="1"/>
      <w:numFmt w:val="bullet"/>
      <w:lvlText w:val=""/>
      <w:lvlJc w:val="left"/>
      <w:pPr>
        <w:ind w:left="5863" w:hanging="360"/>
      </w:pPr>
      <w:rPr>
        <w:rFonts w:ascii="Symbol" w:hAnsi="Symbol" w:hint="default"/>
      </w:rPr>
    </w:lvl>
    <w:lvl w:ilvl="7" w:tplc="04030003" w:tentative="1">
      <w:start w:val="1"/>
      <w:numFmt w:val="bullet"/>
      <w:lvlText w:val="o"/>
      <w:lvlJc w:val="left"/>
      <w:pPr>
        <w:ind w:left="6583" w:hanging="360"/>
      </w:pPr>
      <w:rPr>
        <w:rFonts w:ascii="Courier New" w:hAnsi="Courier New" w:cs="Courier New" w:hint="default"/>
      </w:rPr>
    </w:lvl>
    <w:lvl w:ilvl="8" w:tplc="04030005" w:tentative="1">
      <w:start w:val="1"/>
      <w:numFmt w:val="bullet"/>
      <w:lvlText w:val=""/>
      <w:lvlJc w:val="left"/>
      <w:pPr>
        <w:ind w:left="7303" w:hanging="360"/>
      </w:pPr>
      <w:rPr>
        <w:rFonts w:ascii="Wingdings" w:hAnsi="Wingdings" w:hint="default"/>
      </w:rPr>
    </w:lvl>
  </w:abstractNum>
  <w:abstractNum w:abstractNumId="5" w15:restartNumberingAfterBreak="0">
    <w:nsid w:val="06B03AF6"/>
    <w:multiLevelType w:val="hybridMultilevel"/>
    <w:tmpl w:val="B2169C96"/>
    <w:lvl w:ilvl="0" w:tplc="6BB2148C">
      <w:start w:val="3"/>
      <w:numFmt w:val="bullet"/>
      <w:lvlText w:val="-"/>
      <w:lvlJc w:val="left"/>
      <w:pPr>
        <w:ind w:left="463" w:hanging="360"/>
      </w:pPr>
      <w:rPr>
        <w:rFonts w:ascii="Calibri" w:eastAsia="Calibri" w:hAnsi="Calibri" w:cs="Calibri" w:hint="default"/>
      </w:rPr>
    </w:lvl>
    <w:lvl w:ilvl="1" w:tplc="04030003" w:tentative="1">
      <w:start w:val="1"/>
      <w:numFmt w:val="bullet"/>
      <w:lvlText w:val="o"/>
      <w:lvlJc w:val="left"/>
      <w:pPr>
        <w:ind w:left="1183" w:hanging="360"/>
      </w:pPr>
      <w:rPr>
        <w:rFonts w:ascii="Courier New" w:hAnsi="Courier New" w:cs="Courier New" w:hint="default"/>
      </w:rPr>
    </w:lvl>
    <w:lvl w:ilvl="2" w:tplc="04030005" w:tentative="1">
      <w:start w:val="1"/>
      <w:numFmt w:val="bullet"/>
      <w:lvlText w:val=""/>
      <w:lvlJc w:val="left"/>
      <w:pPr>
        <w:ind w:left="1903" w:hanging="360"/>
      </w:pPr>
      <w:rPr>
        <w:rFonts w:ascii="Wingdings" w:hAnsi="Wingdings" w:hint="default"/>
      </w:rPr>
    </w:lvl>
    <w:lvl w:ilvl="3" w:tplc="04030001" w:tentative="1">
      <w:start w:val="1"/>
      <w:numFmt w:val="bullet"/>
      <w:lvlText w:val=""/>
      <w:lvlJc w:val="left"/>
      <w:pPr>
        <w:ind w:left="2623" w:hanging="360"/>
      </w:pPr>
      <w:rPr>
        <w:rFonts w:ascii="Symbol" w:hAnsi="Symbol" w:hint="default"/>
      </w:rPr>
    </w:lvl>
    <w:lvl w:ilvl="4" w:tplc="04030003" w:tentative="1">
      <w:start w:val="1"/>
      <w:numFmt w:val="bullet"/>
      <w:lvlText w:val="o"/>
      <w:lvlJc w:val="left"/>
      <w:pPr>
        <w:ind w:left="3343" w:hanging="360"/>
      </w:pPr>
      <w:rPr>
        <w:rFonts w:ascii="Courier New" w:hAnsi="Courier New" w:cs="Courier New" w:hint="default"/>
      </w:rPr>
    </w:lvl>
    <w:lvl w:ilvl="5" w:tplc="04030005" w:tentative="1">
      <w:start w:val="1"/>
      <w:numFmt w:val="bullet"/>
      <w:lvlText w:val=""/>
      <w:lvlJc w:val="left"/>
      <w:pPr>
        <w:ind w:left="4063" w:hanging="360"/>
      </w:pPr>
      <w:rPr>
        <w:rFonts w:ascii="Wingdings" w:hAnsi="Wingdings" w:hint="default"/>
      </w:rPr>
    </w:lvl>
    <w:lvl w:ilvl="6" w:tplc="04030001" w:tentative="1">
      <w:start w:val="1"/>
      <w:numFmt w:val="bullet"/>
      <w:lvlText w:val=""/>
      <w:lvlJc w:val="left"/>
      <w:pPr>
        <w:ind w:left="4783" w:hanging="360"/>
      </w:pPr>
      <w:rPr>
        <w:rFonts w:ascii="Symbol" w:hAnsi="Symbol" w:hint="default"/>
      </w:rPr>
    </w:lvl>
    <w:lvl w:ilvl="7" w:tplc="04030003" w:tentative="1">
      <w:start w:val="1"/>
      <w:numFmt w:val="bullet"/>
      <w:lvlText w:val="o"/>
      <w:lvlJc w:val="left"/>
      <w:pPr>
        <w:ind w:left="5503" w:hanging="360"/>
      </w:pPr>
      <w:rPr>
        <w:rFonts w:ascii="Courier New" w:hAnsi="Courier New" w:cs="Courier New" w:hint="default"/>
      </w:rPr>
    </w:lvl>
    <w:lvl w:ilvl="8" w:tplc="04030005" w:tentative="1">
      <w:start w:val="1"/>
      <w:numFmt w:val="bullet"/>
      <w:lvlText w:val=""/>
      <w:lvlJc w:val="left"/>
      <w:pPr>
        <w:ind w:left="6223" w:hanging="360"/>
      </w:pPr>
      <w:rPr>
        <w:rFonts w:ascii="Wingdings" w:hAnsi="Wingdings" w:hint="default"/>
      </w:rPr>
    </w:lvl>
  </w:abstractNum>
  <w:abstractNum w:abstractNumId="6" w15:restartNumberingAfterBreak="0">
    <w:nsid w:val="08F4384E"/>
    <w:multiLevelType w:val="multilevel"/>
    <w:tmpl w:val="B1FCBF3C"/>
    <w:lvl w:ilvl="0">
      <w:start w:val="17"/>
      <w:numFmt w:val="decimal"/>
      <w:lvlText w:val="%1."/>
      <w:lvlJc w:val="left"/>
      <w:pPr>
        <w:ind w:left="435" w:hanging="435"/>
      </w:pPr>
      <w:rPr>
        <w:rFonts w:hint="default"/>
      </w:rPr>
    </w:lvl>
    <w:lvl w:ilvl="1">
      <w:start w:val="8"/>
      <w:numFmt w:val="decimal"/>
      <w:lvlText w:val="%1.%2."/>
      <w:lvlJc w:val="left"/>
      <w:pPr>
        <w:ind w:left="538" w:hanging="435"/>
      </w:pPr>
      <w:rPr>
        <w:rFonts w:hint="default"/>
      </w:rPr>
    </w:lvl>
    <w:lvl w:ilvl="2">
      <w:start w:val="1"/>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7" w15:restartNumberingAfterBreak="0">
    <w:nsid w:val="0FBC5C1E"/>
    <w:multiLevelType w:val="multilevel"/>
    <w:tmpl w:val="7A0EE7D6"/>
    <w:lvl w:ilvl="0">
      <w:start w:val="9"/>
      <w:numFmt w:val="decimal"/>
      <w:lvlText w:val="%1."/>
      <w:lvlJc w:val="left"/>
      <w:pPr>
        <w:ind w:left="3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2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EA3CC6"/>
    <w:multiLevelType w:val="hybridMultilevel"/>
    <w:tmpl w:val="6BECBA06"/>
    <w:lvl w:ilvl="0" w:tplc="327C4172">
      <w:start w:val="1"/>
      <w:numFmt w:val="decimal"/>
      <w:lvlText w:val="%1."/>
      <w:lvlJc w:val="left"/>
      <w:pPr>
        <w:ind w:left="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891AE">
      <w:start w:val="1"/>
      <w:numFmt w:val="lowerLetter"/>
      <w:lvlText w:val="%2"/>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7ED2CC">
      <w:start w:val="1"/>
      <w:numFmt w:val="lowerRoman"/>
      <w:lvlText w:val="%3"/>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9A5BEE">
      <w:start w:val="1"/>
      <w:numFmt w:val="decimal"/>
      <w:lvlText w:val="%4"/>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640B36">
      <w:start w:val="1"/>
      <w:numFmt w:val="lowerLetter"/>
      <w:lvlText w:val="%5"/>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824BD6">
      <w:start w:val="1"/>
      <w:numFmt w:val="lowerRoman"/>
      <w:lvlText w:val="%6"/>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F08948">
      <w:start w:val="1"/>
      <w:numFmt w:val="decimal"/>
      <w:lvlText w:val="%7"/>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56165A">
      <w:start w:val="1"/>
      <w:numFmt w:val="lowerLetter"/>
      <w:lvlText w:val="%8"/>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80F520">
      <w:start w:val="1"/>
      <w:numFmt w:val="lowerRoman"/>
      <w:lvlText w:val="%9"/>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E15452"/>
    <w:multiLevelType w:val="hybridMultilevel"/>
    <w:tmpl w:val="3F1A2286"/>
    <w:lvl w:ilvl="0" w:tplc="BFF6EE40">
      <w:start w:val="1"/>
      <w:numFmt w:val="decimal"/>
      <w:lvlText w:val="%1."/>
      <w:lvlJc w:val="left"/>
      <w:pPr>
        <w:ind w:left="566" w:hanging="360"/>
      </w:pPr>
      <w:rPr>
        <w:rFonts w:hint="default"/>
      </w:rPr>
    </w:lvl>
    <w:lvl w:ilvl="1" w:tplc="0C0A0019" w:tentative="1">
      <w:start w:val="1"/>
      <w:numFmt w:val="lowerLetter"/>
      <w:lvlText w:val="%2."/>
      <w:lvlJc w:val="left"/>
      <w:pPr>
        <w:ind w:left="1543" w:hanging="360"/>
      </w:pPr>
    </w:lvl>
    <w:lvl w:ilvl="2" w:tplc="0C0A001B" w:tentative="1">
      <w:start w:val="1"/>
      <w:numFmt w:val="lowerRoman"/>
      <w:lvlText w:val="%3."/>
      <w:lvlJc w:val="right"/>
      <w:pPr>
        <w:ind w:left="2263" w:hanging="180"/>
      </w:pPr>
    </w:lvl>
    <w:lvl w:ilvl="3" w:tplc="0C0A000F" w:tentative="1">
      <w:start w:val="1"/>
      <w:numFmt w:val="decimal"/>
      <w:lvlText w:val="%4."/>
      <w:lvlJc w:val="left"/>
      <w:pPr>
        <w:ind w:left="2983" w:hanging="360"/>
      </w:pPr>
    </w:lvl>
    <w:lvl w:ilvl="4" w:tplc="0C0A0019" w:tentative="1">
      <w:start w:val="1"/>
      <w:numFmt w:val="lowerLetter"/>
      <w:lvlText w:val="%5."/>
      <w:lvlJc w:val="left"/>
      <w:pPr>
        <w:ind w:left="3703" w:hanging="360"/>
      </w:pPr>
    </w:lvl>
    <w:lvl w:ilvl="5" w:tplc="0C0A001B" w:tentative="1">
      <w:start w:val="1"/>
      <w:numFmt w:val="lowerRoman"/>
      <w:lvlText w:val="%6."/>
      <w:lvlJc w:val="right"/>
      <w:pPr>
        <w:ind w:left="4423" w:hanging="180"/>
      </w:pPr>
    </w:lvl>
    <w:lvl w:ilvl="6" w:tplc="0C0A000F" w:tentative="1">
      <w:start w:val="1"/>
      <w:numFmt w:val="decimal"/>
      <w:lvlText w:val="%7."/>
      <w:lvlJc w:val="left"/>
      <w:pPr>
        <w:ind w:left="5143" w:hanging="360"/>
      </w:pPr>
    </w:lvl>
    <w:lvl w:ilvl="7" w:tplc="0C0A0019" w:tentative="1">
      <w:start w:val="1"/>
      <w:numFmt w:val="lowerLetter"/>
      <w:lvlText w:val="%8."/>
      <w:lvlJc w:val="left"/>
      <w:pPr>
        <w:ind w:left="5863" w:hanging="360"/>
      </w:pPr>
    </w:lvl>
    <w:lvl w:ilvl="8" w:tplc="0C0A001B" w:tentative="1">
      <w:start w:val="1"/>
      <w:numFmt w:val="lowerRoman"/>
      <w:lvlText w:val="%9."/>
      <w:lvlJc w:val="right"/>
      <w:pPr>
        <w:ind w:left="6583" w:hanging="180"/>
      </w:pPr>
    </w:lvl>
  </w:abstractNum>
  <w:abstractNum w:abstractNumId="10" w15:restartNumberingAfterBreak="0">
    <w:nsid w:val="1CF52699"/>
    <w:multiLevelType w:val="hybridMultilevel"/>
    <w:tmpl w:val="ED404B78"/>
    <w:lvl w:ilvl="0" w:tplc="0403000F">
      <w:start w:val="1"/>
      <w:numFmt w:val="decimal"/>
      <w:lvlText w:val="%1."/>
      <w:lvlJc w:val="left"/>
      <w:pPr>
        <w:ind w:left="808" w:hanging="360"/>
      </w:pPr>
    </w:lvl>
    <w:lvl w:ilvl="1" w:tplc="04030019" w:tentative="1">
      <w:start w:val="1"/>
      <w:numFmt w:val="lowerLetter"/>
      <w:lvlText w:val="%2."/>
      <w:lvlJc w:val="left"/>
      <w:pPr>
        <w:ind w:left="1528" w:hanging="360"/>
      </w:pPr>
    </w:lvl>
    <w:lvl w:ilvl="2" w:tplc="0403001B" w:tentative="1">
      <w:start w:val="1"/>
      <w:numFmt w:val="lowerRoman"/>
      <w:lvlText w:val="%3."/>
      <w:lvlJc w:val="right"/>
      <w:pPr>
        <w:ind w:left="2248" w:hanging="180"/>
      </w:pPr>
    </w:lvl>
    <w:lvl w:ilvl="3" w:tplc="0403000F" w:tentative="1">
      <w:start w:val="1"/>
      <w:numFmt w:val="decimal"/>
      <w:lvlText w:val="%4."/>
      <w:lvlJc w:val="left"/>
      <w:pPr>
        <w:ind w:left="2968" w:hanging="360"/>
      </w:pPr>
    </w:lvl>
    <w:lvl w:ilvl="4" w:tplc="04030019" w:tentative="1">
      <w:start w:val="1"/>
      <w:numFmt w:val="lowerLetter"/>
      <w:lvlText w:val="%5."/>
      <w:lvlJc w:val="left"/>
      <w:pPr>
        <w:ind w:left="3688" w:hanging="360"/>
      </w:pPr>
    </w:lvl>
    <w:lvl w:ilvl="5" w:tplc="0403001B" w:tentative="1">
      <w:start w:val="1"/>
      <w:numFmt w:val="lowerRoman"/>
      <w:lvlText w:val="%6."/>
      <w:lvlJc w:val="right"/>
      <w:pPr>
        <w:ind w:left="4408" w:hanging="180"/>
      </w:pPr>
    </w:lvl>
    <w:lvl w:ilvl="6" w:tplc="0403000F" w:tentative="1">
      <w:start w:val="1"/>
      <w:numFmt w:val="decimal"/>
      <w:lvlText w:val="%7."/>
      <w:lvlJc w:val="left"/>
      <w:pPr>
        <w:ind w:left="5128" w:hanging="360"/>
      </w:pPr>
    </w:lvl>
    <w:lvl w:ilvl="7" w:tplc="04030019" w:tentative="1">
      <w:start w:val="1"/>
      <w:numFmt w:val="lowerLetter"/>
      <w:lvlText w:val="%8."/>
      <w:lvlJc w:val="left"/>
      <w:pPr>
        <w:ind w:left="5848" w:hanging="360"/>
      </w:pPr>
    </w:lvl>
    <w:lvl w:ilvl="8" w:tplc="0403001B" w:tentative="1">
      <w:start w:val="1"/>
      <w:numFmt w:val="lowerRoman"/>
      <w:lvlText w:val="%9."/>
      <w:lvlJc w:val="right"/>
      <w:pPr>
        <w:ind w:left="6568" w:hanging="180"/>
      </w:pPr>
    </w:lvl>
  </w:abstractNum>
  <w:abstractNum w:abstractNumId="11" w15:restartNumberingAfterBreak="0">
    <w:nsid w:val="26B34A02"/>
    <w:multiLevelType w:val="multilevel"/>
    <w:tmpl w:val="089EDB3C"/>
    <w:lvl w:ilvl="0">
      <w:start w:val="9"/>
      <w:numFmt w:val="decimal"/>
      <w:lvlText w:val="%1."/>
      <w:lvlJc w:val="left"/>
      <w:pPr>
        <w:ind w:left="3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0808B6"/>
    <w:multiLevelType w:val="hybridMultilevel"/>
    <w:tmpl w:val="BDCA936C"/>
    <w:lvl w:ilvl="0" w:tplc="3FE46112">
      <w:start w:val="1"/>
      <w:numFmt w:val="lowerLetter"/>
      <w:lvlText w:val="%1)"/>
      <w:lvlJc w:val="left"/>
      <w:pPr>
        <w:ind w:left="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92A566">
      <w:start w:val="1"/>
      <w:numFmt w:val="lowerLetter"/>
      <w:lvlText w:val="%2"/>
      <w:lvlJc w:val="left"/>
      <w:pPr>
        <w:ind w:left="1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2E9268">
      <w:start w:val="1"/>
      <w:numFmt w:val="lowerRoman"/>
      <w:lvlText w:val="%3"/>
      <w:lvlJc w:val="left"/>
      <w:pPr>
        <w:ind w:left="2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701F28">
      <w:start w:val="1"/>
      <w:numFmt w:val="decimal"/>
      <w:lvlText w:val="%4"/>
      <w:lvlJc w:val="left"/>
      <w:pPr>
        <w:ind w:left="2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6C811A">
      <w:start w:val="1"/>
      <w:numFmt w:val="lowerLetter"/>
      <w:lvlText w:val="%5"/>
      <w:lvlJc w:val="left"/>
      <w:pPr>
        <w:ind w:left="3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9C166E">
      <w:start w:val="1"/>
      <w:numFmt w:val="lowerRoman"/>
      <w:lvlText w:val="%6"/>
      <w:lvlJc w:val="left"/>
      <w:pPr>
        <w:ind w:left="4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22AB1A">
      <w:start w:val="1"/>
      <w:numFmt w:val="decimal"/>
      <w:lvlText w:val="%7"/>
      <w:lvlJc w:val="left"/>
      <w:pPr>
        <w:ind w:left="5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40731A">
      <w:start w:val="1"/>
      <w:numFmt w:val="lowerLetter"/>
      <w:lvlText w:val="%8"/>
      <w:lvlJc w:val="left"/>
      <w:pPr>
        <w:ind w:left="5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BCF83C">
      <w:start w:val="1"/>
      <w:numFmt w:val="lowerRoman"/>
      <w:lvlText w:val="%9"/>
      <w:lvlJc w:val="left"/>
      <w:pPr>
        <w:ind w:left="6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903E60"/>
    <w:multiLevelType w:val="multilevel"/>
    <w:tmpl w:val="314CBB28"/>
    <w:lvl w:ilvl="0">
      <w:start w:val="17"/>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6D72C8"/>
    <w:multiLevelType w:val="hybridMultilevel"/>
    <w:tmpl w:val="A0845CC4"/>
    <w:lvl w:ilvl="0" w:tplc="85DA663C">
      <w:start w:val="1"/>
      <w:numFmt w:val="decimal"/>
      <w:lvlText w:val="%1."/>
      <w:lvlJc w:val="left"/>
      <w:pPr>
        <w:ind w:left="451" w:hanging="360"/>
      </w:pPr>
      <w:rPr>
        <w:rFonts w:hint="default"/>
      </w:rPr>
    </w:lvl>
    <w:lvl w:ilvl="1" w:tplc="04030019" w:tentative="1">
      <w:start w:val="1"/>
      <w:numFmt w:val="lowerLetter"/>
      <w:lvlText w:val="%2."/>
      <w:lvlJc w:val="left"/>
      <w:pPr>
        <w:ind w:left="1171" w:hanging="360"/>
      </w:pPr>
    </w:lvl>
    <w:lvl w:ilvl="2" w:tplc="0403001B" w:tentative="1">
      <w:start w:val="1"/>
      <w:numFmt w:val="lowerRoman"/>
      <w:lvlText w:val="%3."/>
      <w:lvlJc w:val="right"/>
      <w:pPr>
        <w:ind w:left="1891" w:hanging="180"/>
      </w:pPr>
    </w:lvl>
    <w:lvl w:ilvl="3" w:tplc="0403000F" w:tentative="1">
      <w:start w:val="1"/>
      <w:numFmt w:val="decimal"/>
      <w:lvlText w:val="%4."/>
      <w:lvlJc w:val="left"/>
      <w:pPr>
        <w:ind w:left="2611" w:hanging="360"/>
      </w:pPr>
    </w:lvl>
    <w:lvl w:ilvl="4" w:tplc="04030019" w:tentative="1">
      <w:start w:val="1"/>
      <w:numFmt w:val="lowerLetter"/>
      <w:lvlText w:val="%5."/>
      <w:lvlJc w:val="left"/>
      <w:pPr>
        <w:ind w:left="3331" w:hanging="360"/>
      </w:pPr>
    </w:lvl>
    <w:lvl w:ilvl="5" w:tplc="0403001B" w:tentative="1">
      <w:start w:val="1"/>
      <w:numFmt w:val="lowerRoman"/>
      <w:lvlText w:val="%6."/>
      <w:lvlJc w:val="right"/>
      <w:pPr>
        <w:ind w:left="4051" w:hanging="180"/>
      </w:pPr>
    </w:lvl>
    <w:lvl w:ilvl="6" w:tplc="0403000F" w:tentative="1">
      <w:start w:val="1"/>
      <w:numFmt w:val="decimal"/>
      <w:lvlText w:val="%7."/>
      <w:lvlJc w:val="left"/>
      <w:pPr>
        <w:ind w:left="4771" w:hanging="360"/>
      </w:pPr>
    </w:lvl>
    <w:lvl w:ilvl="7" w:tplc="04030019" w:tentative="1">
      <w:start w:val="1"/>
      <w:numFmt w:val="lowerLetter"/>
      <w:lvlText w:val="%8."/>
      <w:lvlJc w:val="left"/>
      <w:pPr>
        <w:ind w:left="5491" w:hanging="360"/>
      </w:pPr>
    </w:lvl>
    <w:lvl w:ilvl="8" w:tplc="0403001B" w:tentative="1">
      <w:start w:val="1"/>
      <w:numFmt w:val="lowerRoman"/>
      <w:lvlText w:val="%9."/>
      <w:lvlJc w:val="right"/>
      <w:pPr>
        <w:ind w:left="6211" w:hanging="180"/>
      </w:pPr>
    </w:lvl>
  </w:abstractNum>
  <w:abstractNum w:abstractNumId="15" w15:restartNumberingAfterBreak="0">
    <w:nsid w:val="32FD57A6"/>
    <w:multiLevelType w:val="hybridMultilevel"/>
    <w:tmpl w:val="A566B246"/>
    <w:lvl w:ilvl="0" w:tplc="A664F388">
      <w:start w:val="1"/>
      <w:numFmt w:val="lowerLetter"/>
      <w:lvlText w:val="%1."/>
      <w:lvlJc w:val="left"/>
      <w:pPr>
        <w:ind w:left="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0E347C">
      <w:start w:val="1"/>
      <w:numFmt w:val="lowerLetter"/>
      <w:lvlText w:val="%2"/>
      <w:lvlJc w:val="left"/>
      <w:pPr>
        <w:ind w:left="1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4C947C">
      <w:start w:val="1"/>
      <w:numFmt w:val="lowerRoman"/>
      <w:lvlText w:val="%3"/>
      <w:lvlJc w:val="left"/>
      <w:pPr>
        <w:ind w:left="1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74A7B4">
      <w:start w:val="1"/>
      <w:numFmt w:val="decimal"/>
      <w:lvlText w:val="%4"/>
      <w:lvlJc w:val="left"/>
      <w:pPr>
        <w:ind w:left="2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02F716">
      <w:start w:val="1"/>
      <w:numFmt w:val="lowerLetter"/>
      <w:lvlText w:val="%5"/>
      <w:lvlJc w:val="left"/>
      <w:pPr>
        <w:ind w:left="3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D0672C">
      <w:start w:val="1"/>
      <w:numFmt w:val="lowerRoman"/>
      <w:lvlText w:val="%6"/>
      <w:lvlJc w:val="left"/>
      <w:pPr>
        <w:ind w:left="40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BA6102">
      <w:start w:val="1"/>
      <w:numFmt w:val="decimal"/>
      <w:lvlText w:val="%7"/>
      <w:lvlJc w:val="left"/>
      <w:pPr>
        <w:ind w:left="4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9EBBBE">
      <w:start w:val="1"/>
      <w:numFmt w:val="lowerLetter"/>
      <w:lvlText w:val="%8"/>
      <w:lvlJc w:val="left"/>
      <w:pPr>
        <w:ind w:left="5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52C906">
      <w:start w:val="1"/>
      <w:numFmt w:val="lowerRoman"/>
      <w:lvlText w:val="%9"/>
      <w:lvlJc w:val="left"/>
      <w:pPr>
        <w:ind w:left="6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441586E"/>
    <w:multiLevelType w:val="hybridMultilevel"/>
    <w:tmpl w:val="9886F480"/>
    <w:lvl w:ilvl="0" w:tplc="5AEC8CA8">
      <w:start w:val="1"/>
      <w:numFmt w:val="decimal"/>
      <w:lvlText w:val="%1."/>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C85778">
      <w:start w:val="1"/>
      <w:numFmt w:val="lowerLetter"/>
      <w:lvlText w:val="%2"/>
      <w:lvlJc w:val="left"/>
      <w:pPr>
        <w:ind w:left="1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AC88E4">
      <w:start w:val="1"/>
      <w:numFmt w:val="lowerRoman"/>
      <w:lvlText w:val="%3"/>
      <w:lvlJc w:val="left"/>
      <w:pPr>
        <w:ind w:left="2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743B70">
      <w:start w:val="1"/>
      <w:numFmt w:val="decimal"/>
      <w:lvlText w:val="%4"/>
      <w:lvlJc w:val="left"/>
      <w:pPr>
        <w:ind w:left="3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D6754A">
      <w:start w:val="1"/>
      <w:numFmt w:val="lowerLetter"/>
      <w:lvlText w:val="%5"/>
      <w:lvlJc w:val="left"/>
      <w:pPr>
        <w:ind w:left="3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267F86">
      <w:start w:val="1"/>
      <w:numFmt w:val="lowerRoman"/>
      <w:lvlText w:val="%6"/>
      <w:lvlJc w:val="left"/>
      <w:pPr>
        <w:ind w:left="4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5665AC">
      <w:start w:val="1"/>
      <w:numFmt w:val="decimal"/>
      <w:lvlText w:val="%7"/>
      <w:lvlJc w:val="left"/>
      <w:pPr>
        <w:ind w:left="5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04FDBE">
      <w:start w:val="1"/>
      <w:numFmt w:val="lowerLetter"/>
      <w:lvlText w:val="%8"/>
      <w:lvlJc w:val="left"/>
      <w:pPr>
        <w:ind w:left="5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90B742">
      <w:start w:val="1"/>
      <w:numFmt w:val="lowerRoman"/>
      <w:lvlText w:val="%9"/>
      <w:lvlJc w:val="left"/>
      <w:pPr>
        <w:ind w:left="6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CFA7933"/>
    <w:multiLevelType w:val="hybridMultilevel"/>
    <w:tmpl w:val="D292E1E2"/>
    <w:lvl w:ilvl="0" w:tplc="1CF65140">
      <w:start w:val="1"/>
      <w:numFmt w:val="lowerLetter"/>
      <w:lvlText w:val="%1."/>
      <w:lvlJc w:val="left"/>
      <w:pPr>
        <w:ind w:left="1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7651A6">
      <w:start w:val="1"/>
      <w:numFmt w:val="lowerLetter"/>
      <w:lvlText w:val="%2"/>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BC8464">
      <w:start w:val="1"/>
      <w:numFmt w:val="lowerRoman"/>
      <w:lvlText w:val="%3"/>
      <w:lvlJc w:val="left"/>
      <w:pPr>
        <w:ind w:left="2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D24A58">
      <w:start w:val="1"/>
      <w:numFmt w:val="decimal"/>
      <w:lvlText w:val="%4"/>
      <w:lvlJc w:val="left"/>
      <w:pPr>
        <w:ind w:left="3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6E7106">
      <w:start w:val="1"/>
      <w:numFmt w:val="lowerLetter"/>
      <w:lvlText w:val="%5"/>
      <w:lvlJc w:val="left"/>
      <w:pPr>
        <w:ind w:left="4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3A9934">
      <w:start w:val="1"/>
      <w:numFmt w:val="lowerRoman"/>
      <w:lvlText w:val="%6"/>
      <w:lvlJc w:val="left"/>
      <w:pPr>
        <w:ind w:left="4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E0FEA8">
      <w:start w:val="1"/>
      <w:numFmt w:val="decimal"/>
      <w:lvlText w:val="%7"/>
      <w:lvlJc w:val="left"/>
      <w:pPr>
        <w:ind w:left="5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E00034">
      <w:start w:val="1"/>
      <w:numFmt w:val="lowerLetter"/>
      <w:lvlText w:val="%8"/>
      <w:lvlJc w:val="left"/>
      <w:pPr>
        <w:ind w:left="6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20B1E4">
      <w:start w:val="1"/>
      <w:numFmt w:val="lowerRoman"/>
      <w:lvlText w:val="%9"/>
      <w:lvlJc w:val="left"/>
      <w:pPr>
        <w:ind w:left="6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1284AA7"/>
    <w:multiLevelType w:val="hybridMultilevel"/>
    <w:tmpl w:val="66485E18"/>
    <w:lvl w:ilvl="0" w:tplc="EE4C8824">
      <w:numFmt w:val="bullet"/>
      <w:lvlText w:val="-"/>
      <w:lvlJc w:val="left"/>
      <w:pPr>
        <w:ind w:left="1494" w:hanging="360"/>
      </w:pPr>
      <w:rPr>
        <w:rFonts w:ascii="Calibri" w:eastAsia="Calibri" w:hAnsi="Calibri" w:cs="Calibri" w:hint="default"/>
      </w:rPr>
    </w:lvl>
    <w:lvl w:ilvl="1" w:tplc="04030003" w:tentative="1">
      <w:start w:val="1"/>
      <w:numFmt w:val="bullet"/>
      <w:lvlText w:val="o"/>
      <w:lvlJc w:val="left"/>
      <w:pPr>
        <w:ind w:left="2214" w:hanging="360"/>
      </w:pPr>
      <w:rPr>
        <w:rFonts w:ascii="Courier New" w:hAnsi="Courier New" w:cs="Courier New" w:hint="default"/>
      </w:rPr>
    </w:lvl>
    <w:lvl w:ilvl="2" w:tplc="04030005" w:tentative="1">
      <w:start w:val="1"/>
      <w:numFmt w:val="bullet"/>
      <w:lvlText w:val=""/>
      <w:lvlJc w:val="left"/>
      <w:pPr>
        <w:ind w:left="2934" w:hanging="360"/>
      </w:pPr>
      <w:rPr>
        <w:rFonts w:ascii="Wingdings" w:hAnsi="Wingdings" w:hint="default"/>
      </w:rPr>
    </w:lvl>
    <w:lvl w:ilvl="3" w:tplc="04030001" w:tentative="1">
      <w:start w:val="1"/>
      <w:numFmt w:val="bullet"/>
      <w:lvlText w:val=""/>
      <w:lvlJc w:val="left"/>
      <w:pPr>
        <w:ind w:left="3654" w:hanging="360"/>
      </w:pPr>
      <w:rPr>
        <w:rFonts w:ascii="Symbol" w:hAnsi="Symbol" w:hint="default"/>
      </w:rPr>
    </w:lvl>
    <w:lvl w:ilvl="4" w:tplc="04030003" w:tentative="1">
      <w:start w:val="1"/>
      <w:numFmt w:val="bullet"/>
      <w:lvlText w:val="o"/>
      <w:lvlJc w:val="left"/>
      <w:pPr>
        <w:ind w:left="4374" w:hanging="360"/>
      </w:pPr>
      <w:rPr>
        <w:rFonts w:ascii="Courier New" w:hAnsi="Courier New" w:cs="Courier New" w:hint="default"/>
      </w:rPr>
    </w:lvl>
    <w:lvl w:ilvl="5" w:tplc="04030005" w:tentative="1">
      <w:start w:val="1"/>
      <w:numFmt w:val="bullet"/>
      <w:lvlText w:val=""/>
      <w:lvlJc w:val="left"/>
      <w:pPr>
        <w:ind w:left="5094" w:hanging="360"/>
      </w:pPr>
      <w:rPr>
        <w:rFonts w:ascii="Wingdings" w:hAnsi="Wingdings" w:hint="default"/>
      </w:rPr>
    </w:lvl>
    <w:lvl w:ilvl="6" w:tplc="04030001" w:tentative="1">
      <w:start w:val="1"/>
      <w:numFmt w:val="bullet"/>
      <w:lvlText w:val=""/>
      <w:lvlJc w:val="left"/>
      <w:pPr>
        <w:ind w:left="5814" w:hanging="360"/>
      </w:pPr>
      <w:rPr>
        <w:rFonts w:ascii="Symbol" w:hAnsi="Symbol" w:hint="default"/>
      </w:rPr>
    </w:lvl>
    <w:lvl w:ilvl="7" w:tplc="04030003" w:tentative="1">
      <w:start w:val="1"/>
      <w:numFmt w:val="bullet"/>
      <w:lvlText w:val="o"/>
      <w:lvlJc w:val="left"/>
      <w:pPr>
        <w:ind w:left="6534" w:hanging="360"/>
      </w:pPr>
      <w:rPr>
        <w:rFonts w:ascii="Courier New" w:hAnsi="Courier New" w:cs="Courier New" w:hint="default"/>
      </w:rPr>
    </w:lvl>
    <w:lvl w:ilvl="8" w:tplc="04030005" w:tentative="1">
      <w:start w:val="1"/>
      <w:numFmt w:val="bullet"/>
      <w:lvlText w:val=""/>
      <w:lvlJc w:val="left"/>
      <w:pPr>
        <w:ind w:left="7254" w:hanging="360"/>
      </w:pPr>
      <w:rPr>
        <w:rFonts w:ascii="Wingdings" w:hAnsi="Wingdings" w:hint="default"/>
      </w:rPr>
    </w:lvl>
  </w:abstractNum>
  <w:abstractNum w:abstractNumId="19" w15:restartNumberingAfterBreak="0">
    <w:nsid w:val="45BF73E9"/>
    <w:multiLevelType w:val="multilevel"/>
    <w:tmpl w:val="F8D4A70C"/>
    <w:lvl w:ilvl="0">
      <w:start w:val="17"/>
      <w:numFmt w:val="decimal"/>
      <w:lvlText w:val="%1"/>
      <w:lvlJc w:val="left"/>
      <w:pPr>
        <w:ind w:left="375" w:hanging="375"/>
      </w:pPr>
      <w:rPr>
        <w:rFonts w:hint="default"/>
      </w:rPr>
    </w:lvl>
    <w:lvl w:ilvl="1">
      <w:start w:val="9"/>
      <w:numFmt w:val="decimal"/>
      <w:lvlText w:val="%1.%2"/>
      <w:lvlJc w:val="left"/>
      <w:pPr>
        <w:ind w:left="478" w:hanging="375"/>
      </w:pPr>
      <w:rPr>
        <w:rFonts w:hint="default"/>
      </w:rPr>
    </w:lvl>
    <w:lvl w:ilvl="2">
      <w:start w:val="1"/>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264" w:hanging="1440"/>
      </w:pPr>
      <w:rPr>
        <w:rFonts w:hint="default"/>
      </w:rPr>
    </w:lvl>
  </w:abstractNum>
  <w:abstractNum w:abstractNumId="20" w15:restartNumberingAfterBreak="0">
    <w:nsid w:val="469C0D22"/>
    <w:multiLevelType w:val="hybridMultilevel"/>
    <w:tmpl w:val="C0ECCCE0"/>
    <w:lvl w:ilvl="0" w:tplc="BFF6EE40">
      <w:start w:val="1"/>
      <w:numFmt w:val="decimal"/>
      <w:lvlText w:val="%1."/>
      <w:lvlJc w:val="left"/>
      <w:pPr>
        <w:ind w:left="463" w:hanging="360"/>
      </w:pPr>
      <w:rPr>
        <w:rFonts w:hint="default"/>
      </w:rPr>
    </w:lvl>
    <w:lvl w:ilvl="1" w:tplc="0C0A0019" w:tentative="1">
      <w:start w:val="1"/>
      <w:numFmt w:val="lowerLetter"/>
      <w:lvlText w:val="%2."/>
      <w:lvlJc w:val="left"/>
      <w:pPr>
        <w:ind w:left="1183" w:hanging="360"/>
      </w:pPr>
    </w:lvl>
    <w:lvl w:ilvl="2" w:tplc="0C0A001B" w:tentative="1">
      <w:start w:val="1"/>
      <w:numFmt w:val="lowerRoman"/>
      <w:lvlText w:val="%3."/>
      <w:lvlJc w:val="right"/>
      <w:pPr>
        <w:ind w:left="1903" w:hanging="180"/>
      </w:pPr>
    </w:lvl>
    <w:lvl w:ilvl="3" w:tplc="0C0A000F" w:tentative="1">
      <w:start w:val="1"/>
      <w:numFmt w:val="decimal"/>
      <w:lvlText w:val="%4."/>
      <w:lvlJc w:val="left"/>
      <w:pPr>
        <w:ind w:left="2623" w:hanging="360"/>
      </w:pPr>
    </w:lvl>
    <w:lvl w:ilvl="4" w:tplc="0C0A0019" w:tentative="1">
      <w:start w:val="1"/>
      <w:numFmt w:val="lowerLetter"/>
      <w:lvlText w:val="%5."/>
      <w:lvlJc w:val="left"/>
      <w:pPr>
        <w:ind w:left="3343" w:hanging="360"/>
      </w:pPr>
    </w:lvl>
    <w:lvl w:ilvl="5" w:tplc="0C0A001B" w:tentative="1">
      <w:start w:val="1"/>
      <w:numFmt w:val="lowerRoman"/>
      <w:lvlText w:val="%6."/>
      <w:lvlJc w:val="right"/>
      <w:pPr>
        <w:ind w:left="4063" w:hanging="180"/>
      </w:pPr>
    </w:lvl>
    <w:lvl w:ilvl="6" w:tplc="0C0A000F" w:tentative="1">
      <w:start w:val="1"/>
      <w:numFmt w:val="decimal"/>
      <w:lvlText w:val="%7."/>
      <w:lvlJc w:val="left"/>
      <w:pPr>
        <w:ind w:left="4783" w:hanging="360"/>
      </w:pPr>
    </w:lvl>
    <w:lvl w:ilvl="7" w:tplc="0C0A0019" w:tentative="1">
      <w:start w:val="1"/>
      <w:numFmt w:val="lowerLetter"/>
      <w:lvlText w:val="%8."/>
      <w:lvlJc w:val="left"/>
      <w:pPr>
        <w:ind w:left="5503" w:hanging="360"/>
      </w:pPr>
    </w:lvl>
    <w:lvl w:ilvl="8" w:tplc="0C0A001B" w:tentative="1">
      <w:start w:val="1"/>
      <w:numFmt w:val="lowerRoman"/>
      <w:lvlText w:val="%9."/>
      <w:lvlJc w:val="right"/>
      <w:pPr>
        <w:ind w:left="6223" w:hanging="180"/>
      </w:pPr>
    </w:lvl>
  </w:abstractNum>
  <w:abstractNum w:abstractNumId="21" w15:restartNumberingAfterBreak="0">
    <w:nsid w:val="51532793"/>
    <w:multiLevelType w:val="hybridMultilevel"/>
    <w:tmpl w:val="E4F671AE"/>
    <w:lvl w:ilvl="0" w:tplc="C32C0B34">
      <w:start w:val="1"/>
      <w:numFmt w:val="lowerLetter"/>
      <w:lvlText w:val="%1)"/>
      <w:lvlJc w:val="left"/>
      <w:pPr>
        <w:ind w:left="2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9F2B046">
      <w:start w:val="1"/>
      <w:numFmt w:val="lowerLetter"/>
      <w:lvlText w:val="%2"/>
      <w:lvlJc w:val="left"/>
      <w:pPr>
        <w:ind w:left="10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ED2494E">
      <w:start w:val="1"/>
      <w:numFmt w:val="lowerRoman"/>
      <w:lvlText w:val="%3"/>
      <w:lvlJc w:val="left"/>
      <w:pPr>
        <w:ind w:left="18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74AEAB6">
      <w:start w:val="1"/>
      <w:numFmt w:val="decimal"/>
      <w:lvlText w:val="%4"/>
      <w:lvlJc w:val="left"/>
      <w:pPr>
        <w:ind w:left="25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28CFA0A">
      <w:start w:val="1"/>
      <w:numFmt w:val="lowerLetter"/>
      <w:lvlText w:val="%5"/>
      <w:lvlJc w:val="left"/>
      <w:pPr>
        <w:ind w:left="32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3A64C6E">
      <w:start w:val="1"/>
      <w:numFmt w:val="lowerRoman"/>
      <w:lvlText w:val="%6"/>
      <w:lvlJc w:val="left"/>
      <w:pPr>
        <w:ind w:left="39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6DCA5B4">
      <w:start w:val="1"/>
      <w:numFmt w:val="decimal"/>
      <w:lvlText w:val="%7"/>
      <w:lvlJc w:val="left"/>
      <w:pPr>
        <w:ind w:left="46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4DCDB1A">
      <w:start w:val="1"/>
      <w:numFmt w:val="lowerLetter"/>
      <w:lvlText w:val="%8"/>
      <w:lvlJc w:val="left"/>
      <w:pPr>
        <w:ind w:left="54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49C174C">
      <w:start w:val="1"/>
      <w:numFmt w:val="lowerRoman"/>
      <w:lvlText w:val="%9"/>
      <w:lvlJc w:val="left"/>
      <w:pPr>
        <w:ind w:left="61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5F156AFA"/>
    <w:multiLevelType w:val="hybridMultilevel"/>
    <w:tmpl w:val="76ECBA3C"/>
    <w:lvl w:ilvl="0" w:tplc="2E3629E6">
      <w:start w:val="1"/>
      <w:numFmt w:val="bullet"/>
      <w:lvlText w:val="•"/>
      <w:lvlJc w:val="left"/>
      <w:pPr>
        <w:ind w:left="823"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30003" w:tentative="1">
      <w:start w:val="1"/>
      <w:numFmt w:val="bullet"/>
      <w:lvlText w:val="o"/>
      <w:lvlJc w:val="left"/>
      <w:pPr>
        <w:ind w:left="1543" w:hanging="360"/>
      </w:pPr>
      <w:rPr>
        <w:rFonts w:ascii="Courier New" w:hAnsi="Courier New" w:cs="Courier New" w:hint="default"/>
      </w:rPr>
    </w:lvl>
    <w:lvl w:ilvl="2" w:tplc="04030005" w:tentative="1">
      <w:start w:val="1"/>
      <w:numFmt w:val="bullet"/>
      <w:lvlText w:val=""/>
      <w:lvlJc w:val="left"/>
      <w:pPr>
        <w:ind w:left="2263" w:hanging="360"/>
      </w:pPr>
      <w:rPr>
        <w:rFonts w:ascii="Wingdings" w:hAnsi="Wingdings" w:hint="default"/>
      </w:rPr>
    </w:lvl>
    <w:lvl w:ilvl="3" w:tplc="04030001" w:tentative="1">
      <w:start w:val="1"/>
      <w:numFmt w:val="bullet"/>
      <w:lvlText w:val=""/>
      <w:lvlJc w:val="left"/>
      <w:pPr>
        <w:ind w:left="2983" w:hanging="360"/>
      </w:pPr>
      <w:rPr>
        <w:rFonts w:ascii="Symbol" w:hAnsi="Symbol" w:hint="default"/>
      </w:rPr>
    </w:lvl>
    <w:lvl w:ilvl="4" w:tplc="04030003" w:tentative="1">
      <w:start w:val="1"/>
      <w:numFmt w:val="bullet"/>
      <w:lvlText w:val="o"/>
      <w:lvlJc w:val="left"/>
      <w:pPr>
        <w:ind w:left="3703" w:hanging="360"/>
      </w:pPr>
      <w:rPr>
        <w:rFonts w:ascii="Courier New" w:hAnsi="Courier New" w:cs="Courier New" w:hint="default"/>
      </w:rPr>
    </w:lvl>
    <w:lvl w:ilvl="5" w:tplc="04030005" w:tentative="1">
      <w:start w:val="1"/>
      <w:numFmt w:val="bullet"/>
      <w:lvlText w:val=""/>
      <w:lvlJc w:val="left"/>
      <w:pPr>
        <w:ind w:left="4423" w:hanging="360"/>
      </w:pPr>
      <w:rPr>
        <w:rFonts w:ascii="Wingdings" w:hAnsi="Wingdings" w:hint="default"/>
      </w:rPr>
    </w:lvl>
    <w:lvl w:ilvl="6" w:tplc="04030001" w:tentative="1">
      <w:start w:val="1"/>
      <w:numFmt w:val="bullet"/>
      <w:lvlText w:val=""/>
      <w:lvlJc w:val="left"/>
      <w:pPr>
        <w:ind w:left="5143" w:hanging="360"/>
      </w:pPr>
      <w:rPr>
        <w:rFonts w:ascii="Symbol" w:hAnsi="Symbol" w:hint="default"/>
      </w:rPr>
    </w:lvl>
    <w:lvl w:ilvl="7" w:tplc="04030003" w:tentative="1">
      <w:start w:val="1"/>
      <w:numFmt w:val="bullet"/>
      <w:lvlText w:val="o"/>
      <w:lvlJc w:val="left"/>
      <w:pPr>
        <w:ind w:left="5863" w:hanging="360"/>
      </w:pPr>
      <w:rPr>
        <w:rFonts w:ascii="Courier New" w:hAnsi="Courier New" w:cs="Courier New" w:hint="default"/>
      </w:rPr>
    </w:lvl>
    <w:lvl w:ilvl="8" w:tplc="04030005" w:tentative="1">
      <w:start w:val="1"/>
      <w:numFmt w:val="bullet"/>
      <w:lvlText w:val=""/>
      <w:lvlJc w:val="left"/>
      <w:pPr>
        <w:ind w:left="6583" w:hanging="360"/>
      </w:pPr>
      <w:rPr>
        <w:rFonts w:ascii="Wingdings" w:hAnsi="Wingdings" w:hint="default"/>
      </w:rPr>
    </w:lvl>
  </w:abstractNum>
  <w:abstractNum w:abstractNumId="23" w15:restartNumberingAfterBreak="0">
    <w:nsid w:val="63266838"/>
    <w:multiLevelType w:val="multilevel"/>
    <w:tmpl w:val="DE3C2952"/>
    <w:lvl w:ilvl="0">
      <w:start w:val="17"/>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3B60EE"/>
    <w:multiLevelType w:val="multilevel"/>
    <w:tmpl w:val="D02E004A"/>
    <w:lvl w:ilvl="0">
      <w:start w:val="13"/>
      <w:numFmt w:val="decimal"/>
      <w:lvlText w:val="%1."/>
      <w:lvlJc w:val="left"/>
      <w:pPr>
        <w:ind w:left="4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1F338A8"/>
    <w:multiLevelType w:val="hybridMultilevel"/>
    <w:tmpl w:val="57363F36"/>
    <w:lvl w:ilvl="0" w:tplc="57A8371A">
      <w:start w:val="8"/>
      <w:numFmt w:val="decimal"/>
      <w:lvlText w:val="%1."/>
      <w:lvlJc w:val="left"/>
      <w:pPr>
        <w:ind w:left="3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FE6969E">
      <w:start w:val="1"/>
      <w:numFmt w:val="bullet"/>
      <w:lvlText w:val="▪"/>
      <w:lvlJc w:val="left"/>
      <w:pPr>
        <w:ind w:left="1169"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314DA02">
      <w:start w:val="1"/>
      <w:numFmt w:val="bullet"/>
      <w:lvlText w:val="o"/>
      <w:lvlJc w:val="left"/>
      <w:pPr>
        <w:ind w:left="15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CB81DCC">
      <w:start w:val="1"/>
      <w:numFmt w:val="bullet"/>
      <w:lvlText w:val="•"/>
      <w:lvlJc w:val="left"/>
      <w:pPr>
        <w:ind w:left="21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08AEEA4">
      <w:start w:val="1"/>
      <w:numFmt w:val="bullet"/>
      <w:lvlText w:val="o"/>
      <w:lvlJc w:val="left"/>
      <w:pPr>
        <w:ind w:left="28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FE6969E">
      <w:start w:val="1"/>
      <w:numFmt w:val="bullet"/>
      <w:lvlText w:val="▪"/>
      <w:lvlJc w:val="left"/>
      <w:pPr>
        <w:ind w:left="36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9A08CFC">
      <w:start w:val="1"/>
      <w:numFmt w:val="bullet"/>
      <w:lvlText w:val="•"/>
      <w:lvlJc w:val="left"/>
      <w:pPr>
        <w:ind w:left="43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18EA5F8">
      <w:start w:val="1"/>
      <w:numFmt w:val="bullet"/>
      <w:lvlText w:val="o"/>
      <w:lvlJc w:val="left"/>
      <w:pPr>
        <w:ind w:left="50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6E048EA">
      <w:start w:val="1"/>
      <w:numFmt w:val="bullet"/>
      <w:lvlText w:val="▪"/>
      <w:lvlJc w:val="left"/>
      <w:pPr>
        <w:ind w:left="57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6A31A4C"/>
    <w:multiLevelType w:val="hybridMultilevel"/>
    <w:tmpl w:val="30688E74"/>
    <w:lvl w:ilvl="0" w:tplc="0403000F">
      <w:start w:val="1"/>
      <w:numFmt w:val="decimal"/>
      <w:lvlText w:val="%1."/>
      <w:lvlJc w:val="left"/>
      <w:pPr>
        <w:ind w:left="833" w:hanging="360"/>
      </w:pPr>
    </w:lvl>
    <w:lvl w:ilvl="1" w:tplc="04030019" w:tentative="1">
      <w:start w:val="1"/>
      <w:numFmt w:val="lowerLetter"/>
      <w:lvlText w:val="%2."/>
      <w:lvlJc w:val="left"/>
      <w:pPr>
        <w:ind w:left="1553" w:hanging="360"/>
      </w:pPr>
    </w:lvl>
    <w:lvl w:ilvl="2" w:tplc="0403001B" w:tentative="1">
      <w:start w:val="1"/>
      <w:numFmt w:val="lowerRoman"/>
      <w:lvlText w:val="%3."/>
      <w:lvlJc w:val="right"/>
      <w:pPr>
        <w:ind w:left="2273" w:hanging="180"/>
      </w:pPr>
    </w:lvl>
    <w:lvl w:ilvl="3" w:tplc="0403000F" w:tentative="1">
      <w:start w:val="1"/>
      <w:numFmt w:val="decimal"/>
      <w:lvlText w:val="%4."/>
      <w:lvlJc w:val="left"/>
      <w:pPr>
        <w:ind w:left="2993" w:hanging="360"/>
      </w:pPr>
    </w:lvl>
    <w:lvl w:ilvl="4" w:tplc="04030019" w:tentative="1">
      <w:start w:val="1"/>
      <w:numFmt w:val="lowerLetter"/>
      <w:lvlText w:val="%5."/>
      <w:lvlJc w:val="left"/>
      <w:pPr>
        <w:ind w:left="3713" w:hanging="360"/>
      </w:pPr>
    </w:lvl>
    <w:lvl w:ilvl="5" w:tplc="0403001B" w:tentative="1">
      <w:start w:val="1"/>
      <w:numFmt w:val="lowerRoman"/>
      <w:lvlText w:val="%6."/>
      <w:lvlJc w:val="right"/>
      <w:pPr>
        <w:ind w:left="4433" w:hanging="180"/>
      </w:pPr>
    </w:lvl>
    <w:lvl w:ilvl="6" w:tplc="0403000F" w:tentative="1">
      <w:start w:val="1"/>
      <w:numFmt w:val="decimal"/>
      <w:lvlText w:val="%7."/>
      <w:lvlJc w:val="left"/>
      <w:pPr>
        <w:ind w:left="5153" w:hanging="360"/>
      </w:pPr>
    </w:lvl>
    <w:lvl w:ilvl="7" w:tplc="04030019" w:tentative="1">
      <w:start w:val="1"/>
      <w:numFmt w:val="lowerLetter"/>
      <w:lvlText w:val="%8."/>
      <w:lvlJc w:val="left"/>
      <w:pPr>
        <w:ind w:left="5873" w:hanging="360"/>
      </w:pPr>
    </w:lvl>
    <w:lvl w:ilvl="8" w:tplc="0403001B" w:tentative="1">
      <w:start w:val="1"/>
      <w:numFmt w:val="lowerRoman"/>
      <w:lvlText w:val="%9."/>
      <w:lvlJc w:val="right"/>
      <w:pPr>
        <w:ind w:left="6593" w:hanging="180"/>
      </w:pPr>
    </w:lvl>
  </w:abstractNum>
  <w:num w:numId="1" w16cid:durableId="1172571533">
    <w:abstractNumId w:val="8"/>
  </w:num>
  <w:num w:numId="2" w16cid:durableId="676035375">
    <w:abstractNumId w:val="16"/>
  </w:num>
  <w:num w:numId="3" w16cid:durableId="756290901">
    <w:abstractNumId w:val="25"/>
  </w:num>
  <w:num w:numId="4" w16cid:durableId="142161575">
    <w:abstractNumId w:val="21"/>
  </w:num>
  <w:num w:numId="5" w16cid:durableId="1674601272">
    <w:abstractNumId w:val="7"/>
  </w:num>
  <w:num w:numId="6" w16cid:durableId="125397174">
    <w:abstractNumId w:val="17"/>
  </w:num>
  <w:num w:numId="7" w16cid:durableId="1431271423">
    <w:abstractNumId w:val="3"/>
  </w:num>
  <w:num w:numId="8" w16cid:durableId="1916473553">
    <w:abstractNumId w:val="12"/>
  </w:num>
  <w:num w:numId="9" w16cid:durableId="1584491120">
    <w:abstractNumId w:val="24"/>
  </w:num>
  <w:num w:numId="10" w16cid:durableId="1761675469">
    <w:abstractNumId w:val="15"/>
  </w:num>
  <w:num w:numId="11" w16cid:durableId="1006252033">
    <w:abstractNumId w:val="11"/>
  </w:num>
  <w:num w:numId="12" w16cid:durableId="772745622">
    <w:abstractNumId w:val="22"/>
  </w:num>
  <w:num w:numId="13" w16cid:durableId="388959527">
    <w:abstractNumId w:val="10"/>
  </w:num>
  <w:num w:numId="14" w16cid:durableId="1685670100">
    <w:abstractNumId w:val="4"/>
  </w:num>
  <w:num w:numId="15" w16cid:durableId="1990283623">
    <w:abstractNumId w:val="26"/>
  </w:num>
  <w:num w:numId="16" w16cid:durableId="1389114508">
    <w:abstractNumId w:val="1"/>
  </w:num>
  <w:num w:numId="17" w16cid:durableId="1037319242">
    <w:abstractNumId w:val="0"/>
  </w:num>
  <w:num w:numId="18" w16cid:durableId="58139178">
    <w:abstractNumId w:val="2"/>
  </w:num>
  <w:num w:numId="19" w16cid:durableId="139003119">
    <w:abstractNumId w:val="23"/>
  </w:num>
  <w:num w:numId="20" w16cid:durableId="1567454883">
    <w:abstractNumId w:val="6"/>
  </w:num>
  <w:num w:numId="21" w16cid:durableId="794759680">
    <w:abstractNumId w:val="13"/>
  </w:num>
  <w:num w:numId="22" w16cid:durableId="239872125">
    <w:abstractNumId w:val="19"/>
  </w:num>
  <w:num w:numId="23" w16cid:durableId="367873640">
    <w:abstractNumId w:val="5"/>
  </w:num>
  <w:num w:numId="24" w16cid:durableId="1390424402">
    <w:abstractNumId w:val="14"/>
  </w:num>
  <w:num w:numId="25" w16cid:durableId="434256258">
    <w:abstractNumId w:val="20"/>
  </w:num>
  <w:num w:numId="26" w16cid:durableId="1106850709">
    <w:abstractNumId w:val="9"/>
  </w:num>
  <w:num w:numId="27" w16cid:durableId="68540415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essa Silva González">
    <w15:presenceInfo w15:providerId="AD" w15:userId="S::vsilva@coib.cat::2b5b2922-9586-464a-a7a9-d2232b1e4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1A6"/>
    <w:rsid w:val="00015541"/>
    <w:rsid w:val="000269AC"/>
    <w:rsid w:val="00026EE6"/>
    <w:rsid w:val="00037BE2"/>
    <w:rsid w:val="00051540"/>
    <w:rsid w:val="0009754B"/>
    <w:rsid w:val="000C1143"/>
    <w:rsid w:val="000C59DA"/>
    <w:rsid w:val="00112BF6"/>
    <w:rsid w:val="0014153D"/>
    <w:rsid w:val="00145BF3"/>
    <w:rsid w:val="00153AD1"/>
    <w:rsid w:val="00170D87"/>
    <w:rsid w:val="00176B20"/>
    <w:rsid w:val="001814F3"/>
    <w:rsid w:val="0018422F"/>
    <w:rsid w:val="00185A24"/>
    <w:rsid w:val="001E0F6F"/>
    <w:rsid w:val="001F303C"/>
    <w:rsid w:val="00206CCB"/>
    <w:rsid w:val="002100FC"/>
    <w:rsid w:val="0022194D"/>
    <w:rsid w:val="00221B4D"/>
    <w:rsid w:val="00223C5F"/>
    <w:rsid w:val="002478A2"/>
    <w:rsid w:val="00257A79"/>
    <w:rsid w:val="00260999"/>
    <w:rsid w:val="002771A6"/>
    <w:rsid w:val="00282080"/>
    <w:rsid w:val="00286C81"/>
    <w:rsid w:val="00287B59"/>
    <w:rsid w:val="00290B27"/>
    <w:rsid w:val="00294404"/>
    <w:rsid w:val="002A609D"/>
    <w:rsid w:val="002B4A14"/>
    <w:rsid w:val="002C4584"/>
    <w:rsid w:val="002C5346"/>
    <w:rsid w:val="002D5BA6"/>
    <w:rsid w:val="002E553D"/>
    <w:rsid w:val="002E6B14"/>
    <w:rsid w:val="002F588D"/>
    <w:rsid w:val="00314D24"/>
    <w:rsid w:val="0035166D"/>
    <w:rsid w:val="00360760"/>
    <w:rsid w:val="003728B4"/>
    <w:rsid w:val="00376DA4"/>
    <w:rsid w:val="0039161B"/>
    <w:rsid w:val="003A1FBD"/>
    <w:rsid w:val="003A3327"/>
    <w:rsid w:val="003B6DFE"/>
    <w:rsid w:val="003B7F21"/>
    <w:rsid w:val="003C0B64"/>
    <w:rsid w:val="003D352F"/>
    <w:rsid w:val="003D582B"/>
    <w:rsid w:val="003E20AF"/>
    <w:rsid w:val="003E4C8B"/>
    <w:rsid w:val="003F0F7C"/>
    <w:rsid w:val="003F422D"/>
    <w:rsid w:val="00403EA0"/>
    <w:rsid w:val="0041550B"/>
    <w:rsid w:val="00434F7A"/>
    <w:rsid w:val="004359DE"/>
    <w:rsid w:val="00447751"/>
    <w:rsid w:val="00457880"/>
    <w:rsid w:val="004601F8"/>
    <w:rsid w:val="004714A5"/>
    <w:rsid w:val="0047554A"/>
    <w:rsid w:val="004836BB"/>
    <w:rsid w:val="0049312C"/>
    <w:rsid w:val="00493B59"/>
    <w:rsid w:val="004A3B48"/>
    <w:rsid w:val="004B6268"/>
    <w:rsid w:val="004C5FC5"/>
    <w:rsid w:val="004D6644"/>
    <w:rsid w:val="004E5B4C"/>
    <w:rsid w:val="005051C7"/>
    <w:rsid w:val="00505DF8"/>
    <w:rsid w:val="005137CD"/>
    <w:rsid w:val="005256D0"/>
    <w:rsid w:val="0054208A"/>
    <w:rsid w:val="0054239D"/>
    <w:rsid w:val="0057379B"/>
    <w:rsid w:val="00575853"/>
    <w:rsid w:val="005C146B"/>
    <w:rsid w:val="005C4062"/>
    <w:rsid w:val="005C612C"/>
    <w:rsid w:val="005D20E0"/>
    <w:rsid w:val="005F59DD"/>
    <w:rsid w:val="005F7219"/>
    <w:rsid w:val="00603D8C"/>
    <w:rsid w:val="00604FA3"/>
    <w:rsid w:val="006322DF"/>
    <w:rsid w:val="00645A94"/>
    <w:rsid w:val="006540DF"/>
    <w:rsid w:val="00656E17"/>
    <w:rsid w:val="0065701E"/>
    <w:rsid w:val="00663C7C"/>
    <w:rsid w:val="006A1EC8"/>
    <w:rsid w:val="006C2D9C"/>
    <w:rsid w:val="006D1447"/>
    <w:rsid w:val="006D7017"/>
    <w:rsid w:val="006F582B"/>
    <w:rsid w:val="006F5B31"/>
    <w:rsid w:val="00701001"/>
    <w:rsid w:val="00737D86"/>
    <w:rsid w:val="007403EF"/>
    <w:rsid w:val="00740639"/>
    <w:rsid w:val="00754AD0"/>
    <w:rsid w:val="00757309"/>
    <w:rsid w:val="007630CE"/>
    <w:rsid w:val="007A7727"/>
    <w:rsid w:val="007D208A"/>
    <w:rsid w:val="007F77A7"/>
    <w:rsid w:val="00811516"/>
    <w:rsid w:val="00824F86"/>
    <w:rsid w:val="00853812"/>
    <w:rsid w:val="008933A2"/>
    <w:rsid w:val="00896623"/>
    <w:rsid w:val="008C7850"/>
    <w:rsid w:val="008D6A29"/>
    <w:rsid w:val="008E6E6D"/>
    <w:rsid w:val="00923D8D"/>
    <w:rsid w:val="009540C7"/>
    <w:rsid w:val="0096059D"/>
    <w:rsid w:val="009861AC"/>
    <w:rsid w:val="0098652A"/>
    <w:rsid w:val="0099551B"/>
    <w:rsid w:val="00995EB9"/>
    <w:rsid w:val="00A01148"/>
    <w:rsid w:val="00A07ED5"/>
    <w:rsid w:val="00A22BC0"/>
    <w:rsid w:val="00A332C0"/>
    <w:rsid w:val="00A403E1"/>
    <w:rsid w:val="00A72559"/>
    <w:rsid w:val="00A72A15"/>
    <w:rsid w:val="00AA78A9"/>
    <w:rsid w:val="00AB7C6A"/>
    <w:rsid w:val="00AC6208"/>
    <w:rsid w:val="00AD0ECE"/>
    <w:rsid w:val="00AE288F"/>
    <w:rsid w:val="00AE3124"/>
    <w:rsid w:val="00AE5C7B"/>
    <w:rsid w:val="00B026D6"/>
    <w:rsid w:val="00B37A4E"/>
    <w:rsid w:val="00B417E1"/>
    <w:rsid w:val="00B50334"/>
    <w:rsid w:val="00BA7B0D"/>
    <w:rsid w:val="00BA7FF8"/>
    <w:rsid w:val="00BE4D2F"/>
    <w:rsid w:val="00C0084F"/>
    <w:rsid w:val="00C034F1"/>
    <w:rsid w:val="00C052F0"/>
    <w:rsid w:val="00C25479"/>
    <w:rsid w:val="00C91E7E"/>
    <w:rsid w:val="00C93FE3"/>
    <w:rsid w:val="00CF1A0F"/>
    <w:rsid w:val="00D17F05"/>
    <w:rsid w:val="00D2729E"/>
    <w:rsid w:val="00D7168D"/>
    <w:rsid w:val="00D82D3C"/>
    <w:rsid w:val="00D9759F"/>
    <w:rsid w:val="00DA0FD2"/>
    <w:rsid w:val="00DA656B"/>
    <w:rsid w:val="00DB7A6D"/>
    <w:rsid w:val="00DE042A"/>
    <w:rsid w:val="00DE6911"/>
    <w:rsid w:val="00E076A1"/>
    <w:rsid w:val="00E139FA"/>
    <w:rsid w:val="00E2615A"/>
    <w:rsid w:val="00E505DF"/>
    <w:rsid w:val="00E61679"/>
    <w:rsid w:val="00E77CE2"/>
    <w:rsid w:val="00E85FF6"/>
    <w:rsid w:val="00EB104A"/>
    <w:rsid w:val="00EB5382"/>
    <w:rsid w:val="00EE02BB"/>
    <w:rsid w:val="00EE2BE1"/>
    <w:rsid w:val="00EE576D"/>
    <w:rsid w:val="00EF0867"/>
    <w:rsid w:val="00F30F5B"/>
    <w:rsid w:val="00F424A7"/>
    <w:rsid w:val="00F46137"/>
    <w:rsid w:val="00F54869"/>
    <w:rsid w:val="00F5492F"/>
    <w:rsid w:val="00F671B6"/>
    <w:rsid w:val="00F95005"/>
    <w:rsid w:val="00FB2282"/>
    <w:rsid w:val="00FE437D"/>
    <w:rsid w:val="00FF3FD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D5B21"/>
  <w15:docId w15:val="{47971D6B-D3FB-44CD-ADC9-179B20C1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7" w:lineRule="auto"/>
      <w:ind w:left="113" w:hanging="10"/>
      <w:jc w:val="both"/>
    </w:pPr>
    <w:rPr>
      <w:rFonts w:ascii="Calibri" w:eastAsia="Calibri" w:hAnsi="Calibri" w:cs="Calibri"/>
      <w:color w:val="000000"/>
    </w:rPr>
  </w:style>
  <w:style w:type="paragraph" w:styleId="Ttol1">
    <w:name w:val="heading 1"/>
    <w:next w:val="Normal"/>
    <w:link w:val="Ttol1Car"/>
    <w:uiPriority w:val="9"/>
    <w:qFormat/>
    <w:rsid w:val="00E77CE2"/>
    <w:pPr>
      <w:keepNext/>
      <w:keepLines/>
      <w:spacing w:before="240" w:after="241" w:line="265" w:lineRule="auto"/>
      <w:ind w:left="113" w:hanging="10"/>
      <w:outlineLvl w:val="0"/>
    </w:pPr>
    <w:rPr>
      <w:rFonts w:ascii="Calibri" w:eastAsia="Calibri" w:hAnsi="Calibri" w:cs="Calibri"/>
      <w:b/>
      <w:color w:val="000000"/>
    </w:rPr>
  </w:style>
  <w:style w:type="paragraph" w:styleId="Ttol2">
    <w:name w:val="heading 2"/>
    <w:next w:val="Normal"/>
    <w:link w:val="Ttol2Car"/>
    <w:uiPriority w:val="9"/>
    <w:unhideWhenUsed/>
    <w:qFormat/>
    <w:pPr>
      <w:keepNext/>
      <w:keepLines/>
      <w:spacing w:after="227" w:line="265" w:lineRule="auto"/>
      <w:ind w:left="21" w:hanging="10"/>
      <w:jc w:val="center"/>
      <w:outlineLvl w:val="1"/>
    </w:pPr>
    <w:rPr>
      <w:rFonts w:ascii="Calibri" w:eastAsia="Calibri" w:hAnsi="Calibri" w:cs="Calibri"/>
      <w:b/>
      <w:color w:val="000000"/>
      <w:u w:val="single" w:color="00000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
    <w:rsid w:val="00E77CE2"/>
    <w:rPr>
      <w:rFonts w:ascii="Calibri" w:eastAsia="Calibri" w:hAnsi="Calibri" w:cs="Calibri"/>
      <w:b/>
      <w:color w:val="000000"/>
    </w:rPr>
  </w:style>
  <w:style w:type="character" w:customStyle="1" w:styleId="Ttol2Car">
    <w:name w:val="Títol 2 Car"/>
    <w:link w:val="Ttol2"/>
    <w:rPr>
      <w:rFonts w:ascii="Calibri" w:eastAsia="Calibri" w:hAnsi="Calibri" w:cs="Calibri"/>
      <w:b/>
      <w:color w:val="000000"/>
      <w:sz w:val="22"/>
      <w:u w:val="single" w:color="000000"/>
    </w:rPr>
  </w:style>
  <w:style w:type="paragraph" w:customStyle="1" w:styleId="footnotedescription">
    <w:name w:val="footnote description"/>
    <w:next w:val="Normal"/>
    <w:link w:val="footnotedescriptionChar"/>
    <w:hidden/>
    <w:pPr>
      <w:spacing w:after="0" w:line="264" w:lineRule="auto"/>
      <w:ind w:left="22"/>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eu">
    <w:name w:val="footer"/>
    <w:basedOn w:val="Normal"/>
    <w:link w:val="PeuCar"/>
    <w:uiPriority w:val="99"/>
    <w:unhideWhenUsed/>
    <w:rsid w:val="007D208A"/>
    <w:pPr>
      <w:tabs>
        <w:tab w:val="center" w:pos="4252"/>
        <w:tab w:val="right" w:pos="8504"/>
      </w:tabs>
      <w:spacing w:after="0" w:line="240" w:lineRule="auto"/>
    </w:pPr>
  </w:style>
  <w:style w:type="character" w:customStyle="1" w:styleId="PeuCar">
    <w:name w:val="Peu Car"/>
    <w:basedOn w:val="Lletraperdefectedelpargraf"/>
    <w:link w:val="Peu"/>
    <w:uiPriority w:val="99"/>
    <w:rsid w:val="007D208A"/>
    <w:rPr>
      <w:rFonts w:ascii="Calibri" w:eastAsia="Calibri" w:hAnsi="Calibri" w:cs="Calibri"/>
      <w:color w:val="000000"/>
    </w:rPr>
  </w:style>
  <w:style w:type="character" w:styleId="Refernciadecomentari">
    <w:name w:val="annotation reference"/>
    <w:basedOn w:val="Lletraperdefectedelpargraf"/>
    <w:uiPriority w:val="99"/>
    <w:semiHidden/>
    <w:unhideWhenUsed/>
    <w:rsid w:val="008D6A29"/>
    <w:rPr>
      <w:sz w:val="16"/>
      <w:szCs w:val="16"/>
    </w:rPr>
  </w:style>
  <w:style w:type="paragraph" w:styleId="Textdecomentari">
    <w:name w:val="annotation text"/>
    <w:basedOn w:val="Normal"/>
    <w:link w:val="TextdecomentariCar"/>
    <w:uiPriority w:val="99"/>
    <w:unhideWhenUsed/>
    <w:rsid w:val="008D6A29"/>
    <w:pPr>
      <w:spacing w:line="240" w:lineRule="auto"/>
    </w:pPr>
    <w:rPr>
      <w:sz w:val="20"/>
      <w:szCs w:val="20"/>
    </w:rPr>
  </w:style>
  <w:style w:type="character" w:customStyle="1" w:styleId="TextdecomentariCar">
    <w:name w:val="Text de comentari Car"/>
    <w:basedOn w:val="Lletraperdefectedelpargraf"/>
    <w:link w:val="Textdecomentari"/>
    <w:uiPriority w:val="99"/>
    <w:rsid w:val="008D6A29"/>
    <w:rPr>
      <w:rFonts w:ascii="Calibri" w:eastAsia="Calibri" w:hAnsi="Calibri" w:cs="Calibri"/>
      <w:color w:val="000000"/>
      <w:sz w:val="20"/>
      <w:szCs w:val="20"/>
    </w:rPr>
  </w:style>
  <w:style w:type="paragraph" w:styleId="Temadelcomentari">
    <w:name w:val="annotation subject"/>
    <w:basedOn w:val="Textdecomentari"/>
    <w:next w:val="Textdecomentari"/>
    <w:link w:val="TemadelcomentariCar"/>
    <w:uiPriority w:val="99"/>
    <w:semiHidden/>
    <w:unhideWhenUsed/>
    <w:rsid w:val="008D6A29"/>
    <w:rPr>
      <w:b/>
      <w:bCs/>
    </w:rPr>
  </w:style>
  <w:style w:type="character" w:customStyle="1" w:styleId="TemadelcomentariCar">
    <w:name w:val="Tema del comentari Car"/>
    <w:basedOn w:val="TextdecomentariCar"/>
    <w:link w:val="Temadelcomentari"/>
    <w:uiPriority w:val="99"/>
    <w:semiHidden/>
    <w:rsid w:val="008D6A29"/>
    <w:rPr>
      <w:rFonts w:ascii="Calibri" w:eastAsia="Calibri" w:hAnsi="Calibri" w:cs="Calibri"/>
      <w:b/>
      <w:bCs/>
      <w:color w:val="000000"/>
      <w:sz w:val="20"/>
      <w:szCs w:val="20"/>
    </w:rPr>
  </w:style>
  <w:style w:type="paragraph" w:styleId="Pargrafdellista">
    <w:name w:val="List Paragraph"/>
    <w:basedOn w:val="Normal"/>
    <w:uiPriority w:val="34"/>
    <w:qFormat/>
    <w:rsid w:val="009540C7"/>
    <w:pPr>
      <w:ind w:left="720"/>
      <w:contextualSpacing/>
    </w:pPr>
  </w:style>
  <w:style w:type="paragraph" w:styleId="Textdenotaapeudepgina">
    <w:name w:val="footnote text"/>
    <w:basedOn w:val="Normal"/>
    <w:link w:val="TextdenotaapeudepginaCar"/>
    <w:uiPriority w:val="99"/>
    <w:semiHidden/>
    <w:unhideWhenUsed/>
    <w:rsid w:val="00B37A4E"/>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B37A4E"/>
    <w:rPr>
      <w:rFonts w:ascii="Calibri" w:eastAsia="Calibri" w:hAnsi="Calibri" w:cs="Calibri"/>
      <w:color w:val="000000"/>
      <w:sz w:val="20"/>
      <w:szCs w:val="20"/>
    </w:rPr>
  </w:style>
  <w:style w:type="character" w:styleId="Refernciadenotaapeudepgina">
    <w:name w:val="footnote reference"/>
    <w:basedOn w:val="Lletraperdefectedelpargraf"/>
    <w:uiPriority w:val="99"/>
    <w:semiHidden/>
    <w:unhideWhenUsed/>
    <w:rsid w:val="00B37A4E"/>
    <w:rPr>
      <w:vertAlign w:val="superscript"/>
    </w:rPr>
  </w:style>
  <w:style w:type="character" w:styleId="Enlla">
    <w:name w:val="Hyperlink"/>
    <w:basedOn w:val="Lletraperdefectedelpargraf"/>
    <w:uiPriority w:val="99"/>
    <w:unhideWhenUsed/>
    <w:rsid w:val="00206CCB"/>
    <w:rPr>
      <w:color w:val="0563C1" w:themeColor="hyperlink"/>
      <w:u w:val="single"/>
    </w:rPr>
  </w:style>
  <w:style w:type="character" w:customStyle="1" w:styleId="Mencisenseresoldre1">
    <w:name w:val="Menció sense resoldre1"/>
    <w:basedOn w:val="Lletraperdefectedelpargraf"/>
    <w:uiPriority w:val="99"/>
    <w:semiHidden/>
    <w:unhideWhenUsed/>
    <w:rsid w:val="00206CCB"/>
    <w:rPr>
      <w:color w:val="605E5C"/>
      <w:shd w:val="clear" w:color="auto" w:fill="E1DFDD"/>
    </w:rPr>
  </w:style>
  <w:style w:type="paragraph" w:styleId="Capalera">
    <w:name w:val="header"/>
    <w:basedOn w:val="Normal"/>
    <w:link w:val="CapaleraCar"/>
    <w:uiPriority w:val="99"/>
    <w:unhideWhenUsed/>
    <w:rsid w:val="00493B5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493B59"/>
    <w:rPr>
      <w:rFonts w:ascii="Calibri" w:eastAsia="Calibri" w:hAnsi="Calibri" w:cs="Calibri"/>
      <w:color w:val="000000"/>
    </w:rPr>
  </w:style>
  <w:style w:type="paragraph" w:styleId="Textdeglobus">
    <w:name w:val="Balloon Text"/>
    <w:basedOn w:val="Normal"/>
    <w:link w:val="TextdeglobusCar"/>
    <w:uiPriority w:val="99"/>
    <w:semiHidden/>
    <w:unhideWhenUsed/>
    <w:rsid w:val="00286C81"/>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286C81"/>
    <w:rPr>
      <w:rFonts w:ascii="Segoe UI" w:eastAsia="Calibri" w:hAnsi="Segoe UI" w:cs="Segoe UI"/>
      <w:color w:val="000000"/>
      <w:sz w:val="18"/>
      <w:szCs w:val="18"/>
    </w:rPr>
  </w:style>
  <w:style w:type="character" w:styleId="Enllavisitat">
    <w:name w:val="FollowedHyperlink"/>
    <w:basedOn w:val="Lletraperdefectedelpargraf"/>
    <w:uiPriority w:val="99"/>
    <w:semiHidden/>
    <w:unhideWhenUsed/>
    <w:rsid w:val="00D2729E"/>
    <w:rPr>
      <w:color w:val="954F72" w:themeColor="followedHyperlink"/>
      <w:u w:val="single"/>
    </w:rPr>
  </w:style>
  <w:style w:type="paragraph" w:styleId="Revisi">
    <w:name w:val="Revision"/>
    <w:hidden/>
    <w:uiPriority w:val="99"/>
    <w:semiHidden/>
    <w:rsid w:val="0098652A"/>
    <w:pPr>
      <w:spacing w:after="0" w:line="240" w:lineRule="auto"/>
    </w:pPr>
    <w:rPr>
      <w:rFonts w:ascii="Calibri" w:eastAsia="Calibri" w:hAnsi="Calibri" w:cs="Calibri"/>
      <w:color w:val="000000"/>
    </w:rPr>
  </w:style>
  <w:style w:type="paragraph" w:styleId="NormalWeb">
    <w:name w:val="Normal (Web)"/>
    <w:basedOn w:val="Normal"/>
    <w:uiPriority w:val="99"/>
    <w:semiHidden/>
    <w:unhideWhenUsed/>
    <w:rsid w:val="0035166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41782">
      <w:bodyDiv w:val="1"/>
      <w:marLeft w:val="0"/>
      <w:marRight w:val="0"/>
      <w:marTop w:val="0"/>
      <w:marBottom w:val="0"/>
      <w:divBdr>
        <w:top w:val="none" w:sz="0" w:space="0" w:color="auto"/>
        <w:left w:val="none" w:sz="0" w:space="0" w:color="auto"/>
        <w:bottom w:val="none" w:sz="0" w:space="0" w:color="auto"/>
        <w:right w:val="none" w:sz="0" w:space="0" w:color="auto"/>
      </w:divBdr>
    </w:div>
    <w:div w:id="778718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boe.es/aeboe/consultas/bases_datos/doc.php?id=BOE-A-2007-12945" TargetMode="External"/><Relationship Id="rId18" Type="http://schemas.microsoft.com/office/2011/relationships/commentsExtended" Target="commentsExtended.xml"/><Relationship Id="rId26" Type="http://schemas.openxmlformats.org/officeDocument/2006/relationships/hyperlink" Target="http://www.infermeriaisocietat.cat/" TargetMode="External"/><Relationship Id="rId39" Type="http://schemas.openxmlformats.org/officeDocument/2006/relationships/theme" Target="theme/theme1.xml"/><Relationship Id="rId21" Type="http://schemas.openxmlformats.org/officeDocument/2006/relationships/hyperlink" Target="http://www.infermeriaisocietat.cat/"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oe.es/aeboe/consultas/bases_datos/doc.php?id=BOE-A-2007-12945" TargetMode="External"/><Relationship Id="rId17" Type="http://schemas.openxmlformats.org/officeDocument/2006/relationships/comments" Target="comments.xml"/><Relationship Id="rId25" Type="http://schemas.openxmlformats.org/officeDocument/2006/relationships/hyperlink" Target="http://www.coib.cat" TargetMode="External"/><Relationship Id="rId33" Type="http://schemas.openxmlformats.org/officeDocument/2006/relationships/hyperlink" Target="http://www.infermeriaisocietat.cat/"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bdrecerca.coib.cat/sollicituds/form" TargetMode="External"/><Relationship Id="rId20" Type="http://schemas.microsoft.com/office/2018/08/relationships/commentsExtensible" Target="commentsExtensible.xml"/><Relationship Id="rId29" Type="http://schemas.openxmlformats.org/officeDocument/2006/relationships/hyperlink" Target="http://www.infermeriaisocietat.c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e.es/aeboe/consultas/bases_datos/doc.php?id=BOE-A-2007-12945" TargetMode="External"/><Relationship Id="rId24" Type="http://schemas.openxmlformats.org/officeDocument/2006/relationships/hyperlink" Target="http://www.infermeriaisocietat.cat/" TargetMode="External"/><Relationship Id="rId32" Type="http://schemas.openxmlformats.org/officeDocument/2006/relationships/hyperlink" Target="http://www.infermeriaisocietat.ca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drecerca.infermeriaisocietat.cat/sollicituds/form" TargetMode="External"/><Relationship Id="rId23" Type="http://schemas.openxmlformats.org/officeDocument/2006/relationships/hyperlink" Target="http://www.infermeriaisocietat.cat/" TargetMode="External"/><Relationship Id="rId28" Type="http://schemas.openxmlformats.org/officeDocument/2006/relationships/hyperlink" Target="http://www.coib.cat" TargetMode="External"/><Relationship Id="rId36" Type="http://schemas.openxmlformats.org/officeDocument/2006/relationships/footer" Target="footer1.xml"/><Relationship Id="rId10" Type="http://schemas.openxmlformats.org/officeDocument/2006/relationships/hyperlink" Target="http://www.wma.net/es/30publications/10policies/b3/" TargetMode="External"/><Relationship Id="rId19" Type="http://schemas.microsoft.com/office/2016/09/relationships/commentsIds" Target="commentsIds.xml"/><Relationship Id="rId31" Type="http://schemas.openxmlformats.org/officeDocument/2006/relationships/hyperlink" Target="http://www.coib.cat" TargetMode="External"/><Relationship Id="rId4" Type="http://schemas.openxmlformats.org/officeDocument/2006/relationships/settings" Target="settings.xml"/><Relationship Id="rId9" Type="http://schemas.openxmlformats.org/officeDocument/2006/relationships/hyperlink" Target="http://www.wma.net/es/30publications/10policies/b3/" TargetMode="External"/><Relationship Id="rId14" Type="http://schemas.openxmlformats.org/officeDocument/2006/relationships/hyperlink" Target="http://www20.gencat.cat/portal/site/canalsalut/menuitem.3ed60a9c7692da35ba963bb4b0c0e1a0/?vgnextoid=e882e8a0d4c7e210VgnVCM2000009b0c1e0aRCRD&amp;amp;vgnextchannel=e882e8a0d4c7e210VgnVCM2000009b0c1e0aRCRD&amp;amp;vgnextfmt=detall&amp;amp;contentid=135eb78872ce4310VgnVCM1000008d0c1e0aRCRD" TargetMode="External"/><Relationship Id="rId22" Type="http://schemas.openxmlformats.org/officeDocument/2006/relationships/hyperlink" Target="http://www.coib.cat" TargetMode="External"/><Relationship Id="rId27" Type="http://schemas.openxmlformats.org/officeDocument/2006/relationships/hyperlink" Target="http://www.infermeriaisocietat.cat/" TargetMode="External"/><Relationship Id="rId30" Type="http://schemas.openxmlformats.org/officeDocument/2006/relationships/hyperlink" Target="http://(" TargetMode="External"/><Relationship Id="rId35" Type="http://schemas.openxmlformats.org/officeDocument/2006/relationships/header" Target="header2.xml"/><Relationship Id="rId8" Type="http://schemas.openxmlformats.org/officeDocument/2006/relationships/hyperlink" Target="http://www.wma.net/es/30publications/10policies/b3/"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F430F-BEFD-4E8C-A389-61EC46791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23</Pages>
  <Words>6277</Words>
  <Characters>35779</Characters>
  <Application>Microsoft Office Word</Application>
  <DocSecurity>0</DocSecurity>
  <Lines>298</Lines>
  <Paragraphs>83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CONVOCATÒRIA D’AJUDES A PROJECTES</vt:lpstr>
      <vt:lpstr>CONVOCATÒRIA D’AJUDES A PROJECTES</vt:lpstr>
    </vt:vector>
  </TitlesOfParts>
  <Company/>
  <LinksUpToDate>false</LinksUpToDate>
  <CharactersWithSpaces>41973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CONVOCATÒRIA D’AJUDES A PROJECTES</dc:title>
  <dc:subject/>
  <dc:creator>Bufet Vallbé</dc:creator>
  <cp:keywords/>
  <cp:lastModifiedBy>Maria Marquès Maseda</cp:lastModifiedBy>
  <cp:revision>29</cp:revision>
  <cp:lastPrinted>2025-02-06T09:07:00Z</cp:lastPrinted>
  <dcterms:created xsi:type="dcterms:W3CDTF">2025-02-18T17:00:00Z</dcterms:created>
  <dcterms:modified xsi:type="dcterms:W3CDTF">2025-05-12T13:17:00Z</dcterms:modified>
</cp:coreProperties>
</file>